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572E57" w14:textId="77777777" w:rsidR="00421D27" w:rsidRPr="008C585D" w:rsidRDefault="00D105DF" w:rsidP="00B56F43">
      <w:pPr>
        <w:suppressAutoHyphens w:val="0"/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0"/>
          <w:u w:val="single"/>
          <w:lang w:val="el-GR" w:eastAsia="el-GR"/>
        </w:rPr>
      </w:pPr>
      <w:r>
        <w:rPr>
          <w:rFonts w:asciiTheme="minorHAnsi" w:hAnsiTheme="minorHAnsi" w:cstheme="minorHAnsi"/>
          <w:b/>
          <w:color w:val="000000"/>
          <w:sz w:val="24"/>
          <w:u w:val="single"/>
          <w:lang w:val="el-GR" w:eastAsia="el-GR"/>
        </w:rPr>
        <w:t xml:space="preserve">ΠΑΡΑΡΤΗΜΑ Α.1 # </w:t>
      </w:r>
      <w:r w:rsidRPr="008C585D">
        <w:rPr>
          <w:rFonts w:asciiTheme="minorHAnsi" w:hAnsiTheme="minorHAnsi" w:cstheme="minorHAnsi"/>
          <w:b/>
          <w:color w:val="000000"/>
          <w:sz w:val="24"/>
          <w:u w:val="single"/>
          <w:lang w:val="el-GR" w:eastAsia="el-GR"/>
        </w:rPr>
        <w:t xml:space="preserve">ΠΙΝΑΚΑΣ </w:t>
      </w:r>
      <w:r>
        <w:rPr>
          <w:rFonts w:asciiTheme="minorHAnsi" w:hAnsiTheme="minorHAnsi" w:cstheme="minorHAnsi"/>
          <w:b/>
          <w:color w:val="000000"/>
          <w:sz w:val="24"/>
          <w:u w:val="single"/>
          <w:lang w:val="el-GR" w:eastAsia="el-GR"/>
        </w:rPr>
        <w:t xml:space="preserve">ΣΥΜΦΩΝΙΑΣ </w:t>
      </w:r>
      <w:r w:rsidRPr="008C585D">
        <w:rPr>
          <w:rFonts w:asciiTheme="minorHAnsi" w:hAnsiTheme="minorHAnsi" w:cstheme="minorHAnsi"/>
          <w:b/>
          <w:color w:val="000000"/>
          <w:sz w:val="24"/>
          <w:szCs w:val="20"/>
          <w:u w:val="single"/>
          <w:lang w:val="el-GR" w:eastAsia="el-GR"/>
        </w:rPr>
        <w:t>ΣΥΜΜΟΡΦΩΣΗΣ</w:t>
      </w:r>
    </w:p>
    <w:p w14:paraId="3C998A29" w14:textId="77777777" w:rsidR="002B13DC" w:rsidRPr="008C585D" w:rsidRDefault="002B13DC" w:rsidP="00126274">
      <w:pPr>
        <w:suppressAutoHyphens w:val="0"/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0"/>
          <w:u w:val="single"/>
          <w:lang w:val="el-GR" w:eastAsia="el-GR"/>
        </w:rPr>
      </w:pPr>
    </w:p>
    <w:tbl>
      <w:tblPr>
        <w:tblW w:w="92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"/>
        <w:gridCol w:w="2436"/>
        <w:gridCol w:w="5319"/>
      </w:tblGrid>
      <w:tr w:rsidR="00E46CE7" w:rsidRPr="008C585D" w14:paraId="503D6AA1" w14:textId="77777777" w:rsidTr="00126274">
        <w:trPr>
          <w:trHeight w:val="763"/>
        </w:trPr>
        <w:tc>
          <w:tcPr>
            <w:tcW w:w="1539" w:type="dxa"/>
            <w:vAlign w:val="center"/>
          </w:tcPr>
          <w:p w14:paraId="69561677" w14:textId="77777777" w:rsidR="00E46CE7" w:rsidRPr="008C585D" w:rsidRDefault="00E46CE7" w:rsidP="004D225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α/α</w:t>
            </w:r>
          </w:p>
          <w:p w14:paraId="26A8CFB0" w14:textId="77777777" w:rsidR="00E46CE7" w:rsidRPr="008C585D" w:rsidRDefault="00E46CE7" w:rsidP="004D225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Παραγράφου</w:t>
            </w:r>
          </w:p>
        </w:tc>
        <w:tc>
          <w:tcPr>
            <w:tcW w:w="2436" w:type="dxa"/>
            <w:vAlign w:val="center"/>
          </w:tcPr>
          <w:p w14:paraId="35346177" w14:textId="77777777" w:rsidR="00E46CE7" w:rsidRPr="008C585D" w:rsidRDefault="00E46CE7" w:rsidP="004D225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Συμφωνία με την Προδιαγραφή (ΝΑΙ/ΟΧΙ)</w:t>
            </w:r>
          </w:p>
        </w:tc>
        <w:tc>
          <w:tcPr>
            <w:tcW w:w="5319" w:type="dxa"/>
            <w:vAlign w:val="center"/>
          </w:tcPr>
          <w:p w14:paraId="358BD37E" w14:textId="77777777" w:rsidR="00E46CE7" w:rsidRPr="008C585D" w:rsidRDefault="00E46CE7" w:rsidP="004D225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Σχόλια</w:t>
            </w:r>
          </w:p>
        </w:tc>
      </w:tr>
      <w:tr w:rsidR="00E46CE7" w:rsidRPr="008C585D" w14:paraId="7479005A" w14:textId="77777777" w:rsidTr="00126274">
        <w:tc>
          <w:tcPr>
            <w:tcW w:w="1539" w:type="dxa"/>
          </w:tcPr>
          <w:p w14:paraId="5F3084DE" w14:textId="77777777" w:rsidR="00E46CE7" w:rsidRPr="00D13E38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1</w:t>
            </w:r>
            <w:r w:rsidR="00D13E38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</w:p>
        </w:tc>
        <w:tc>
          <w:tcPr>
            <w:tcW w:w="2436" w:type="dxa"/>
          </w:tcPr>
          <w:p w14:paraId="63662571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0B7565C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1889B76C" w14:textId="77777777" w:rsidTr="00126274">
        <w:tc>
          <w:tcPr>
            <w:tcW w:w="1539" w:type="dxa"/>
          </w:tcPr>
          <w:p w14:paraId="610F8357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2</w:t>
            </w:r>
          </w:p>
        </w:tc>
        <w:tc>
          <w:tcPr>
            <w:tcW w:w="2436" w:type="dxa"/>
          </w:tcPr>
          <w:p w14:paraId="2B2E8A2E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377DDEE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131C1DB0" w14:textId="77777777" w:rsidTr="00126274">
        <w:tc>
          <w:tcPr>
            <w:tcW w:w="1539" w:type="dxa"/>
          </w:tcPr>
          <w:p w14:paraId="764E7A68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3</w:t>
            </w:r>
          </w:p>
        </w:tc>
        <w:tc>
          <w:tcPr>
            <w:tcW w:w="2436" w:type="dxa"/>
          </w:tcPr>
          <w:p w14:paraId="3BBACF42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8ADEAFA" w14:textId="77777777" w:rsidR="00E46CE7" w:rsidRPr="008C585D" w:rsidRDefault="00E46CE7" w:rsidP="0036603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5322FFCA" w14:textId="77777777" w:rsidTr="00126274">
        <w:tc>
          <w:tcPr>
            <w:tcW w:w="1539" w:type="dxa"/>
          </w:tcPr>
          <w:p w14:paraId="38ABAA80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4.1.1</w:t>
            </w:r>
          </w:p>
        </w:tc>
        <w:tc>
          <w:tcPr>
            <w:tcW w:w="2436" w:type="dxa"/>
          </w:tcPr>
          <w:p w14:paraId="2CB8C7DE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7D8618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43CBC11C" w14:textId="77777777" w:rsidTr="00126274">
        <w:tc>
          <w:tcPr>
            <w:tcW w:w="1539" w:type="dxa"/>
          </w:tcPr>
          <w:p w14:paraId="00BBD09D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4.1.2</w:t>
            </w:r>
          </w:p>
        </w:tc>
        <w:tc>
          <w:tcPr>
            <w:tcW w:w="2436" w:type="dxa"/>
          </w:tcPr>
          <w:p w14:paraId="403EBD8C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1FA8BA3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59ABFBA5" w14:textId="77777777" w:rsidTr="00126274">
        <w:tc>
          <w:tcPr>
            <w:tcW w:w="1539" w:type="dxa"/>
          </w:tcPr>
          <w:p w14:paraId="7ABC214A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4.1.3</w:t>
            </w:r>
          </w:p>
        </w:tc>
        <w:tc>
          <w:tcPr>
            <w:tcW w:w="2436" w:type="dxa"/>
          </w:tcPr>
          <w:p w14:paraId="1E561716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7C05C9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0D9F277B" w14:textId="77777777" w:rsidTr="00126274">
        <w:tc>
          <w:tcPr>
            <w:tcW w:w="1539" w:type="dxa"/>
          </w:tcPr>
          <w:p w14:paraId="35E1C208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4.1.4</w:t>
            </w:r>
          </w:p>
        </w:tc>
        <w:tc>
          <w:tcPr>
            <w:tcW w:w="2436" w:type="dxa"/>
          </w:tcPr>
          <w:p w14:paraId="30DD859F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D5C010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DF41E94" w14:textId="77777777" w:rsidTr="00126274">
        <w:tc>
          <w:tcPr>
            <w:tcW w:w="1539" w:type="dxa"/>
          </w:tcPr>
          <w:p w14:paraId="2DBA624A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4.1.5</w:t>
            </w:r>
          </w:p>
        </w:tc>
        <w:tc>
          <w:tcPr>
            <w:tcW w:w="2436" w:type="dxa"/>
          </w:tcPr>
          <w:p w14:paraId="62598B18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03A0C3C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5B130EF9" w14:textId="77777777" w:rsidTr="00126274">
        <w:tc>
          <w:tcPr>
            <w:tcW w:w="1539" w:type="dxa"/>
          </w:tcPr>
          <w:p w14:paraId="49460A3A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4.1.6</w:t>
            </w:r>
          </w:p>
        </w:tc>
        <w:tc>
          <w:tcPr>
            <w:tcW w:w="2436" w:type="dxa"/>
          </w:tcPr>
          <w:p w14:paraId="1F0333A8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8E16CAD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0DF848E7" w14:textId="77777777" w:rsidTr="00126274">
        <w:tc>
          <w:tcPr>
            <w:tcW w:w="1539" w:type="dxa"/>
          </w:tcPr>
          <w:p w14:paraId="05325667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4.1.7</w:t>
            </w:r>
          </w:p>
        </w:tc>
        <w:tc>
          <w:tcPr>
            <w:tcW w:w="2436" w:type="dxa"/>
          </w:tcPr>
          <w:p w14:paraId="77296F21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B992A4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19F72BF6" w14:textId="77777777" w:rsidTr="00126274">
        <w:tc>
          <w:tcPr>
            <w:tcW w:w="1539" w:type="dxa"/>
          </w:tcPr>
          <w:p w14:paraId="09118E9A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4.1.8</w:t>
            </w:r>
          </w:p>
        </w:tc>
        <w:tc>
          <w:tcPr>
            <w:tcW w:w="2436" w:type="dxa"/>
          </w:tcPr>
          <w:p w14:paraId="019864C5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E5E7D3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4F4565F4" w14:textId="77777777" w:rsidTr="00126274">
        <w:tc>
          <w:tcPr>
            <w:tcW w:w="1539" w:type="dxa"/>
          </w:tcPr>
          <w:p w14:paraId="3A5E2E0C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4.1.9</w:t>
            </w:r>
          </w:p>
        </w:tc>
        <w:tc>
          <w:tcPr>
            <w:tcW w:w="2436" w:type="dxa"/>
          </w:tcPr>
          <w:p w14:paraId="4A19463E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6A8A817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EF58BF9" w14:textId="77777777" w:rsidTr="00126274">
        <w:tc>
          <w:tcPr>
            <w:tcW w:w="1539" w:type="dxa"/>
          </w:tcPr>
          <w:p w14:paraId="34651530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4.1.10</w:t>
            </w:r>
          </w:p>
        </w:tc>
        <w:tc>
          <w:tcPr>
            <w:tcW w:w="2436" w:type="dxa"/>
          </w:tcPr>
          <w:p w14:paraId="24EA9A39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72B30A2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911A5F5" w14:textId="77777777" w:rsidTr="00126274">
        <w:tc>
          <w:tcPr>
            <w:tcW w:w="1539" w:type="dxa"/>
          </w:tcPr>
          <w:p w14:paraId="1D07901F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4.1.11</w:t>
            </w:r>
          </w:p>
        </w:tc>
        <w:tc>
          <w:tcPr>
            <w:tcW w:w="2436" w:type="dxa"/>
          </w:tcPr>
          <w:p w14:paraId="4630C5BC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81E9A48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63C8E7A" w14:textId="77777777" w:rsidTr="00126274">
        <w:tc>
          <w:tcPr>
            <w:tcW w:w="1539" w:type="dxa"/>
          </w:tcPr>
          <w:p w14:paraId="25186DC4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4.2.1</w:t>
            </w:r>
          </w:p>
        </w:tc>
        <w:tc>
          <w:tcPr>
            <w:tcW w:w="2436" w:type="dxa"/>
          </w:tcPr>
          <w:p w14:paraId="3537AFCD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4601CC5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49B74BC" w14:textId="77777777" w:rsidTr="00126274">
        <w:tc>
          <w:tcPr>
            <w:tcW w:w="1539" w:type="dxa"/>
          </w:tcPr>
          <w:p w14:paraId="3C32C127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4.2.2</w:t>
            </w:r>
          </w:p>
        </w:tc>
        <w:tc>
          <w:tcPr>
            <w:tcW w:w="2436" w:type="dxa"/>
          </w:tcPr>
          <w:p w14:paraId="0228BF0D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0360CF1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3D977CFE" w14:textId="77777777" w:rsidTr="00126274">
        <w:tc>
          <w:tcPr>
            <w:tcW w:w="1539" w:type="dxa"/>
          </w:tcPr>
          <w:p w14:paraId="3ADA3287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4.2.3</w:t>
            </w:r>
          </w:p>
        </w:tc>
        <w:tc>
          <w:tcPr>
            <w:tcW w:w="2436" w:type="dxa"/>
          </w:tcPr>
          <w:p w14:paraId="5FD143E7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A26CD1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0437D669" w14:textId="77777777" w:rsidTr="00126274">
        <w:tc>
          <w:tcPr>
            <w:tcW w:w="1539" w:type="dxa"/>
          </w:tcPr>
          <w:p w14:paraId="77A30399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4.3.1</w:t>
            </w:r>
          </w:p>
        </w:tc>
        <w:tc>
          <w:tcPr>
            <w:tcW w:w="2436" w:type="dxa"/>
          </w:tcPr>
          <w:p w14:paraId="43CDF0EE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EA0A71D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7F936CC1" w14:textId="77777777" w:rsidTr="00126274">
        <w:tc>
          <w:tcPr>
            <w:tcW w:w="1539" w:type="dxa"/>
          </w:tcPr>
          <w:p w14:paraId="6D292992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4.3.2</w:t>
            </w:r>
          </w:p>
        </w:tc>
        <w:tc>
          <w:tcPr>
            <w:tcW w:w="2436" w:type="dxa"/>
          </w:tcPr>
          <w:p w14:paraId="5F2CC56A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39E6B9E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2DCEC7D" w14:textId="77777777" w:rsidTr="00126274">
        <w:tc>
          <w:tcPr>
            <w:tcW w:w="1539" w:type="dxa"/>
          </w:tcPr>
          <w:p w14:paraId="55C01894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4.3.3</w:t>
            </w:r>
          </w:p>
        </w:tc>
        <w:tc>
          <w:tcPr>
            <w:tcW w:w="2436" w:type="dxa"/>
          </w:tcPr>
          <w:p w14:paraId="457BD855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B27044E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38DD615B" w14:textId="77777777" w:rsidTr="00126274">
        <w:tc>
          <w:tcPr>
            <w:tcW w:w="1539" w:type="dxa"/>
          </w:tcPr>
          <w:p w14:paraId="5069748A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4.4.1</w:t>
            </w:r>
          </w:p>
        </w:tc>
        <w:tc>
          <w:tcPr>
            <w:tcW w:w="2436" w:type="dxa"/>
          </w:tcPr>
          <w:p w14:paraId="78A8B902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BCE6A9F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FCA0EA3" w14:textId="77777777" w:rsidTr="00126274">
        <w:tc>
          <w:tcPr>
            <w:tcW w:w="1539" w:type="dxa"/>
          </w:tcPr>
          <w:p w14:paraId="1FECA2D2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4.4.2</w:t>
            </w:r>
          </w:p>
        </w:tc>
        <w:tc>
          <w:tcPr>
            <w:tcW w:w="2436" w:type="dxa"/>
          </w:tcPr>
          <w:p w14:paraId="542F260F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FD3EA23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E23C4D8" w14:textId="77777777" w:rsidTr="00126274">
        <w:tc>
          <w:tcPr>
            <w:tcW w:w="1539" w:type="dxa"/>
          </w:tcPr>
          <w:p w14:paraId="35A07FD2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4.4.3</w:t>
            </w:r>
          </w:p>
        </w:tc>
        <w:tc>
          <w:tcPr>
            <w:tcW w:w="2436" w:type="dxa"/>
          </w:tcPr>
          <w:p w14:paraId="695477D3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885C001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09502DE7" w14:textId="77777777" w:rsidTr="00126274">
        <w:tc>
          <w:tcPr>
            <w:tcW w:w="1539" w:type="dxa"/>
          </w:tcPr>
          <w:p w14:paraId="6D43948B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4.4.4</w:t>
            </w:r>
          </w:p>
        </w:tc>
        <w:tc>
          <w:tcPr>
            <w:tcW w:w="2436" w:type="dxa"/>
          </w:tcPr>
          <w:p w14:paraId="54A67EEC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2600944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9AC6F80" w14:textId="77777777" w:rsidTr="00126274">
        <w:tc>
          <w:tcPr>
            <w:tcW w:w="1539" w:type="dxa"/>
          </w:tcPr>
          <w:p w14:paraId="63FDB33C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4.4.5</w:t>
            </w:r>
          </w:p>
        </w:tc>
        <w:tc>
          <w:tcPr>
            <w:tcW w:w="2436" w:type="dxa"/>
          </w:tcPr>
          <w:p w14:paraId="16D1E71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D9BB647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4E0E079E" w14:textId="77777777" w:rsidTr="00126274">
        <w:tc>
          <w:tcPr>
            <w:tcW w:w="1539" w:type="dxa"/>
          </w:tcPr>
          <w:p w14:paraId="573E53B2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4.4.6</w:t>
            </w:r>
          </w:p>
        </w:tc>
        <w:tc>
          <w:tcPr>
            <w:tcW w:w="2436" w:type="dxa"/>
          </w:tcPr>
          <w:p w14:paraId="0D1DB779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8144E56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727E9E62" w14:textId="77777777" w:rsidTr="00126274">
        <w:tc>
          <w:tcPr>
            <w:tcW w:w="1539" w:type="dxa"/>
          </w:tcPr>
          <w:p w14:paraId="0B471217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4.5</w:t>
            </w:r>
          </w:p>
        </w:tc>
        <w:tc>
          <w:tcPr>
            <w:tcW w:w="2436" w:type="dxa"/>
          </w:tcPr>
          <w:p w14:paraId="408DC017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90F13FD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710F6F52" w14:textId="77777777" w:rsidTr="00126274">
        <w:tc>
          <w:tcPr>
            <w:tcW w:w="1539" w:type="dxa"/>
          </w:tcPr>
          <w:p w14:paraId="7E8F0EC2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4.6</w:t>
            </w:r>
          </w:p>
        </w:tc>
        <w:tc>
          <w:tcPr>
            <w:tcW w:w="2436" w:type="dxa"/>
          </w:tcPr>
          <w:p w14:paraId="51361DBD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41FBFD7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A6A575A" w14:textId="77777777" w:rsidTr="00126274">
        <w:tc>
          <w:tcPr>
            <w:tcW w:w="1539" w:type="dxa"/>
          </w:tcPr>
          <w:p w14:paraId="782EA348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4.7.1</w:t>
            </w:r>
          </w:p>
        </w:tc>
        <w:tc>
          <w:tcPr>
            <w:tcW w:w="2436" w:type="dxa"/>
          </w:tcPr>
          <w:p w14:paraId="303B0328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2F4F51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9D530D8" w14:textId="77777777" w:rsidTr="00126274">
        <w:tc>
          <w:tcPr>
            <w:tcW w:w="1539" w:type="dxa"/>
          </w:tcPr>
          <w:p w14:paraId="0CA61128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4.7.2</w:t>
            </w:r>
          </w:p>
        </w:tc>
        <w:tc>
          <w:tcPr>
            <w:tcW w:w="2436" w:type="dxa"/>
          </w:tcPr>
          <w:p w14:paraId="59ECEFDD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1BAE44C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110BB258" w14:textId="77777777" w:rsidTr="00126274">
        <w:tc>
          <w:tcPr>
            <w:tcW w:w="1539" w:type="dxa"/>
          </w:tcPr>
          <w:p w14:paraId="72BFA469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4.7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.3</w:t>
            </w:r>
          </w:p>
        </w:tc>
        <w:tc>
          <w:tcPr>
            <w:tcW w:w="2436" w:type="dxa"/>
          </w:tcPr>
          <w:p w14:paraId="3D133719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53583BD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08B6C2B4" w14:textId="77777777" w:rsidTr="00126274">
        <w:tc>
          <w:tcPr>
            <w:tcW w:w="1539" w:type="dxa"/>
          </w:tcPr>
          <w:p w14:paraId="08C594CB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4.8</w:t>
            </w:r>
          </w:p>
        </w:tc>
        <w:tc>
          <w:tcPr>
            <w:tcW w:w="2436" w:type="dxa"/>
          </w:tcPr>
          <w:p w14:paraId="1EE9D36A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B604EAC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3FCB2839" w14:textId="77777777" w:rsidTr="00126274">
        <w:tc>
          <w:tcPr>
            <w:tcW w:w="1539" w:type="dxa"/>
          </w:tcPr>
          <w:p w14:paraId="665818ED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4.9.1</w:t>
            </w:r>
          </w:p>
        </w:tc>
        <w:tc>
          <w:tcPr>
            <w:tcW w:w="2436" w:type="dxa"/>
          </w:tcPr>
          <w:p w14:paraId="5CC13C6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C360783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D649C10" w14:textId="77777777" w:rsidTr="00126274">
        <w:tc>
          <w:tcPr>
            <w:tcW w:w="1539" w:type="dxa"/>
          </w:tcPr>
          <w:p w14:paraId="6FD2E174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4.9.2</w:t>
            </w:r>
          </w:p>
        </w:tc>
        <w:tc>
          <w:tcPr>
            <w:tcW w:w="2436" w:type="dxa"/>
          </w:tcPr>
          <w:p w14:paraId="08201BAD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2D26B2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93FBFF9" w14:textId="77777777" w:rsidTr="00126274">
        <w:tc>
          <w:tcPr>
            <w:tcW w:w="1539" w:type="dxa"/>
          </w:tcPr>
          <w:p w14:paraId="47C4122A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4.9.3</w:t>
            </w:r>
          </w:p>
        </w:tc>
        <w:tc>
          <w:tcPr>
            <w:tcW w:w="2436" w:type="dxa"/>
          </w:tcPr>
          <w:p w14:paraId="47F9B4F1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19F59AA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75C8FDBB" w14:textId="77777777" w:rsidTr="00126274">
        <w:tc>
          <w:tcPr>
            <w:tcW w:w="1539" w:type="dxa"/>
          </w:tcPr>
          <w:p w14:paraId="4DB49EE7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4.9.4</w:t>
            </w:r>
          </w:p>
        </w:tc>
        <w:tc>
          <w:tcPr>
            <w:tcW w:w="2436" w:type="dxa"/>
          </w:tcPr>
          <w:p w14:paraId="2540EFE4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73FCDDA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074AC95B" w14:textId="77777777" w:rsidTr="00126274">
        <w:tc>
          <w:tcPr>
            <w:tcW w:w="1539" w:type="dxa"/>
          </w:tcPr>
          <w:p w14:paraId="3ABAF176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4.9.5</w:t>
            </w:r>
          </w:p>
        </w:tc>
        <w:tc>
          <w:tcPr>
            <w:tcW w:w="2436" w:type="dxa"/>
          </w:tcPr>
          <w:p w14:paraId="30CDFF87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9D0B8B4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14A10934" w14:textId="77777777" w:rsidTr="00126274">
        <w:tc>
          <w:tcPr>
            <w:tcW w:w="1539" w:type="dxa"/>
          </w:tcPr>
          <w:p w14:paraId="5B1B541D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4.9.6</w:t>
            </w:r>
          </w:p>
        </w:tc>
        <w:tc>
          <w:tcPr>
            <w:tcW w:w="2436" w:type="dxa"/>
          </w:tcPr>
          <w:p w14:paraId="4276D53F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3DF9D43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72DE22B8" w14:textId="77777777" w:rsidTr="00126274">
        <w:tc>
          <w:tcPr>
            <w:tcW w:w="1539" w:type="dxa"/>
          </w:tcPr>
          <w:p w14:paraId="00EADF05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4.9.7</w:t>
            </w:r>
          </w:p>
        </w:tc>
        <w:tc>
          <w:tcPr>
            <w:tcW w:w="2436" w:type="dxa"/>
          </w:tcPr>
          <w:p w14:paraId="4D7A6F19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D04F955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3914387F" w14:textId="77777777" w:rsidTr="00126274">
        <w:tc>
          <w:tcPr>
            <w:tcW w:w="1539" w:type="dxa"/>
          </w:tcPr>
          <w:p w14:paraId="4EE6DBF6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4.9.8</w:t>
            </w:r>
          </w:p>
        </w:tc>
        <w:tc>
          <w:tcPr>
            <w:tcW w:w="2436" w:type="dxa"/>
          </w:tcPr>
          <w:p w14:paraId="09915499" w14:textId="77777777" w:rsidR="00E46CE7" w:rsidRPr="008C585D" w:rsidRDefault="00E46CE7" w:rsidP="008C585D">
            <w:pPr>
              <w:tabs>
                <w:tab w:val="center" w:pos="1111"/>
              </w:tabs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7671819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9271114" w14:textId="77777777" w:rsidTr="00126274">
        <w:tc>
          <w:tcPr>
            <w:tcW w:w="1539" w:type="dxa"/>
          </w:tcPr>
          <w:p w14:paraId="57C82991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lastRenderedPageBreak/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4.9.9</w:t>
            </w:r>
          </w:p>
        </w:tc>
        <w:tc>
          <w:tcPr>
            <w:tcW w:w="2436" w:type="dxa"/>
          </w:tcPr>
          <w:p w14:paraId="34EF79D1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2210E1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7D826C1" w14:textId="77777777" w:rsidTr="00126274">
        <w:tc>
          <w:tcPr>
            <w:tcW w:w="1539" w:type="dxa"/>
          </w:tcPr>
          <w:p w14:paraId="5AC6FBFD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4.10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.1</w:t>
            </w:r>
          </w:p>
        </w:tc>
        <w:tc>
          <w:tcPr>
            <w:tcW w:w="2436" w:type="dxa"/>
          </w:tcPr>
          <w:p w14:paraId="1EBDFCF1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99D6FD5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05AE2235" w14:textId="77777777" w:rsidTr="00126274">
        <w:tc>
          <w:tcPr>
            <w:tcW w:w="1539" w:type="dxa"/>
          </w:tcPr>
          <w:p w14:paraId="2A539501" w14:textId="77777777" w:rsidR="00E46CE7" w:rsidRPr="008C585D" w:rsidRDefault="00542713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4.10.2</w:t>
            </w:r>
          </w:p>
        </w:tc>
        <w:tc>
          <w:tcPr>
            <w:tcW w:w="2436" w:type="dxa"/>
          </w:tcPr>
          <w:p w14:paraId="6388078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494A5E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4CE7B1C0" w14:textId="77777777" w:rsidTr="00126274">
        <w:tc>
          <w:tcPr>
            <w:tcW w:w="1539" w:type="dxa"/>
          </w:tcPr>
          <w:p w14:paraId="04630C38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4.10.3</w:t>
            </w:r>
          </w:p>
        </w:tc>
        <w:tc>
          <w:tcPr>
            <w:tcW w:w="2436" w:type="dxa"/>
          </w:tcPr>
          <w:p w14:paraId="66D88653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BA61105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5A361DA5" w14:textId="77777777" w:rsidTr="00126274">
        <w:tc>
          <w:tcPr>
            <w:tcW w:w="1539" w:type="dxa"/>
          </w:tcPr>
          <w:p w14:paraId="6F9AF0C8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4.10.4</w:t>
            </w:r>
          </w:p>
        </w:tc>
        <w:tc>
          <w:tcPr>
            <w:tcW w:w="2436" w:type="dxa"/>
          </w:tcPr>
          <w:p w14:paraId="26142749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E33F475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4DFB28C7" w14:textId="77777777" w:rsidTr="00126274">
        <w:tc>
          <w:tcPr>
            <w:tcW w:w="1539" w:type="dxa"/>
          </w:tcPr>
          <w:p w14:paraId="691C2791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4.11.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436" w:type="dxa"/>
          </w:tcPr>
          <w:p w14:paraId="7826E3B4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6FA5E2A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51925E1B" w14:textId="77777777" w:rsidTr="00126274">
        <w:tc>
          <w:tcPr>
            <w:tcW w:w="1539" w:type="dxa"/>
          </w:tcPr>
          <w:p w14:paraId="37584AFC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4.11.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436" w:type="dxa"/>
          </w:tcPr>
          <w:p w14:paraId="51418694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9D4BE38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0CF2D79E" w14:textId="77777777" w:rsidTr="00126274">
        <w:tc>
          <w:tcPr>
            <w:tcW w:w="1539" w:type="dxa"/>
          </w:tcPr>
          <w:p w14:paraId="773123FF" w14:textId="77777777" w:rsidR="00E46CE7" w:rsidRPr="008C585D" w:rsidRDefault="00D13E38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4.11.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3</w:t>
            </w:r>
          </w:p>
        </w:tc>
        <w:tc>
          <w:tcPr>
            <w:tcW w:w="2436" w:type="dxa"/>
          </w:tcPr>
          <w:p w14:paraId="333EE6F2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F2EAEC1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3FDB26F0" w14:textId="77777777" w:rsidTr="00126274">
        <w:tc>
          <w:tcPr>
            <w:tcW w:w="1539" w:type="dxa"/>
          </w:tcPr>
          <w:p w14:paraId="5B467009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2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.1</w:t>
            </w:r>
          </w:p>
        </w:tc>
        <w:tc>
          <w:tcPr>
            <w:tcW w:w="2436" w:type="dxa"/>
          </w:tcPr>
          <w:p w14:paraId="3844E67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64AD506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1345BCEF" w14:textId="77777777" w:rsidTr="00126274">
        <w:tc>
          <w:tcPr>
            <w:tcW w:w="1539" w:type="dxa"/>
          </w:tcPr>
          <w:p w14:paraId="5571A445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2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.2</w:t>
            </w:r>
          </w:p>
        </w:tc>
        <w:tc>
          <w:tcPr>
            <w:tcW w:w="2436" w:type="dxa"/>
          </w:tcPr>
          <w:p w14:paraId="03B7D82A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EEC88B7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151EAA9A" w14:textId="77777777" w:rsidTr="00126274">
        <w:tc>
          <w:tcPr>
            <w:tcW w:w="1539" w:type="dxa"/>
          </w:tcPr>
          <w:p w14:paraId="756DD83D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3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436" w:type="dxa"/>
          </w:tcPr>
          <w:p w14:paraId="120D9DF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F70CABE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F37A092" w14:textId="77777777" w:rsidTr="00126274">
        <w:tc>
          <w:tcPr>
            <w:tcW w:w="1539" w:type="dxa"/>
          </w:tcPr>
          <w:p w14:paraId="548385AC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3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436" w:type="dxa"/>
          </w:tcPr>
          <w:p w14:paraId="54AC0C5F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7638023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7596B01" w14:textId="77777777" w:rsidTr="00126274">
        <w:tc>
          <w:tcPr>
            <w:tcW w:w="1539" w:type="dxa"/>
          </w:tcPr>
          <w:p w14:paraId="4417E36C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3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3</w:t>
            </w:r>
          </w:p>
        </w:tc>
        <w:tc>
          <w:tcPr>
            <w:tcW w:w="2436" w:type="dxa"/>
          </w:tcPr>
          <w:p w14:paraId="637C6CBD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7648BF1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E005241" w14:textId="77777777" w:rsidTr="00126274">
        <w:tc>
          <w:tcPr>
            <w:tcW w:w="1539" w:type="dxa"/>
          </w:tcPr>
          <w:p w14:paraId="2C6ABFA9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3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436" w:type="dxa"/>
          </w:tcPr>
          <w:p w14:paraId="16477603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E870CB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76CE280B" w14:textId="77777777" w:rsidTr="00126274">
        <w:tc>
          <w:tcPr>
            <w:tcW w:w="1539" w:type="dxa"/>
          </w:tcPr>
          <w:p w14:paraId="5D6045CD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3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5</w:t>
            </w:r>
          </w:p>
        </w:tc>
        <w:tc>
          <w:tcPr>
            <w:tcW w:w="2436" w:type="dxa"/>
          </w:tcPr>
          <w:p w14:paraId="5162C088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481134C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39DF8B3A" w14:textId="77777777" w:rsidTr="00126274">
        <w:tc>
          <w:tcPr>
            <w:tcW w:w="1539" w:type="dxa"/>
          </w:tcPr>
          <w:p w14:paraId="5DE31B3D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3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6</w:t>
            </w:r>
          </w:p>
        </w:tc>
        <w:tc>
          <w:tcPr>
            <w:tcW w:w="2436" w:type="dxa"/>
          </w:tcPr>
          <w:p w14:paraId="6C98ED11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1CB9352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4241FE17" w14:textId="77777777" w:rsidTr="00126274">
        <w:tc>
          <w:tcPr>
            <w:tcW w:w="1539" w:type="dxa"/>
          </w:tcPr>
          <w:p w14:paraId="4FED1320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3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7</w:t>
            </w:r>
          </w:p>
        </w:tc>
        <w:tc>
          <w:tcPr>
            <w:tcW w:w="2436" w:type="dxa"/>
          </w:tcPr>
          <w:p w14:paraId="55039169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4EE3A5F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47BD9EE" w14:textId="77777777" w:rsidTr="00126274">
        <w:tc>
          <w:tcPr>
            <w:tcW w:w="1539" w:type="dxa"/>
          </w:tcPr>
          <w:p w14:paraId="78BD9F4E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3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8</w:t>
            </w:r>
          </w:p>
        </w:tc>
        <w:tc>
          <w:tcPr>
            <w:tcW w:w="2436" w:type="dxa"/>
          </w:tcPr>
          <w:p w14:paraId="1D956335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70BA314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74BDD1C5" w14:textId="77777777" w:rsidTr="00126274">
        <w:tc>
          <w:tcPr>
            <w:tcW w:w="1539" w:type="dxa"/>
          </w:tcPr>
          <w:p w14:paraId="7E646AFB" w14:textId="77777777" w:rsidR="00E46CE7" w:rsidRPr="008C585D" w:rsidRDefault="00542713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4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436" w:type="dxa"/>
          </w:tcPr>
          <w:p w14:paraId="6D69121F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2E921AD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6ADC4D9" w14:textId="77777777" w:rsidTr="00126274">
        <w:tc>
          <w:tcPr>
            <w:tcW w:w="1539" w:type="dxa"/>
          </w:tcPr>
          <w:p w14:paraId="3125705F" w14:textId="77777777" w:rsidR="00E46CE7" w:rsidRPr="008C585D" w:rsidRDefault="00542713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4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436" w:type="dxa"/>
          </w:tcPr>
          <w:p w14:paraId="0454C575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327BDE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790C852E" w14:textId="77777777" w:rsidTr="00126274">
        <w:tc>
          <w:tcPr>
            <w:tcW w:w="1539" w:type="dxa"/>
          </w:tcPr>
          <w:p w14:paraId="3365A8ED" w14:textId="77777777" w:rsidR="00E46CE7" w:rsidRPr="008C585D" w:rsidRDefault="00542713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4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3</w:t>
            </w:r>
          </w:p>
        </w:tc>
        <w:tc>
          <w:tcPr>
            <w:tcW w:w="2436" w:type="dxa"/>
          </w:tcPr>
          <w:p w14:paraId="5E0E5BBF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7E28B72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0BAC78C" w14:textId="77777777" w:rsidTr="00126274">
        <w:tc>
          <w:tcPr>
            <w:tcW w:w="1539" w:type="dxa"/>
          </w:tcPr>
          <w:p w14:paraId="705E1DB5" w14:textId="77777777" w:rsidR="00E46CE7" w:rsidRPr="0005182D" w:rsidRDefault="00542713" w:rsidP="0005182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05182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4.4</w:t>
            </w:r>
          </w:p>
        </w:tc>
        <w:tc>
          <w:tcPr>
            <w:tcW w:w="2436" w:type="dxa"/>
          </w:tcPr>
          <w:p w14:paraId="65A6AD73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319" w:type="dxa"/>
          </w:tcPr>
          <w:p w14:paraId="465908FE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05182D" w:rsidRPr="008C585D" w14:paraId="26ECE459" w14:textId="77777777" w:rsidTr="00126274">
        <w:tc>
          <w:tcPr>
            <w:tcW w:w="1539" w:type="dxa"/>
          </w:tcPr>
          <w:p w14:paraId="78862670" w14:textId="77777777" w:rsidR="0005182D" w:rsidRPr="008C585D" w:rsidRDefault="00542713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1</w:t>
            </w:r>
            <w:r w:rsidR="0005182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4.14.5</w:t>
            </w:r>
          </w:p>
        </w:tc>
        <w:tc>
          <w:tcPr>
            <w:tcW w:w="2436" w:type="dxa"/>
          </w:tcPr>
          <w:p w14:paraId="4D7D9C0F" w14:textId="77777777" w:rsidR="0005182D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6D8D193" w14:textId="77777777" w:rsidR="0005182D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05182D" w:rsidRPr="008C585D" w14:paraId="08BBCF2C" w14:textId="77777777" w:rsidTr="00126274">
        <w:tc>
          <w:tcPr>
            <w:tcW w:w="1539" w:type="dxa"/>
          </w:tcPr>
          <w:p w14:paraId="6900EC0B" w14:textId="77777777" w:rsidR="0005182D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14.15</w:t>
            </w:r>
          </w:p>
        </w:tc>
        <w:tc>
          <w:tcPr>
            <w:tcW w:w="2436" w:type="dxa"/>
          </w:tcPr>
          <w:p w14:paraId="636C474C" w14:textId="77777777" w:rsidR="0005182D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BF81EA0" w14:textId="77777777" w:rsidR="0005182D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7F9797C6" w14:textId="77777777" w:rsidTr="00126274">
        <w:tc>
          <w:tcPr>
            <w:tcW w:w="1539" w:type="dxa"/>
          </w:tcPr>
          <w:p w14:paraId="280785CE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6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436" w:type="dxa"/>
          </w:tcPr>
          <w:p w14:paraId="43A4F9DD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319" w:type="dxa"/>
          </w:tcPr>
          <w:p w14:paraId="2B127ECF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3DDD7350" w14:textId="77777777" w:rsidTr="00126274">
        <w:tc>
          <w:tcPr>
            <w:tcW w:w="1539" w:type="dxa"/>
          </w:tcPr>
          <w:p w14:paraId="75A67931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6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2436" w:type="dxa"/>
          </w:tcPr>
          <w:p w14:paraId="0E844D28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319" w:type="dxa"/>
          </w:tcPr>
          <w:p w14:paraId="0490B0D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169E061" w14:textId="77777777" w:rsidTr="00126274">
        <w:tc>
          <w:tcPr>
            <w:tcW w:w="1539" w:type="dxa"/>
          </w:tcPr>
          <w:p w14:paraId="739D8EEA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6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3</w:t>
            </w:r>
          </w:p>
        </w:tc>
        <w:tc>
          <w:tcPr>
            <w:tcW w:w="2436" w:type="dxa"/>
          </w:tcPr>
          <w:p w14:paraId="7E809274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319" w:type="dxa"/>
          </w:tcPr>
          <w:p w14:paraId="257F5844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5F498EC9" w14:textId="77777777" w:rsidTr="00126274">
        <w:tc>
          <w:tcPr>
            <w:tcW w:w="1539" w:type="dxa"/>
          </w:tcPr>
          <w:p w14:paraId="75D19B23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6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.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436" w:type="dxa"/>
          </w:tcPr>
          <w:p w14:paraId="05398CDF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319" w:type="dxa"/>
          </w:tcPr>
          <w:p w14:paraId="0BDE03EF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7E1B9503" w14:textId="77777777" w:rsidTr="00126274">
        <w:tc>
          <w:tcPr>
            <w:tcW w:w="1539" w:type="dxa"/>
          </w:tcPr>
          <w:p w14:paraId="23F7A03E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7</w:t>
            </w:r>
          </w:p>
        </w:tc>
        <w:tc>
          <w:tcPr>
            <w:tcW w:w="2436" w:type="dxa"/>
          </w:tcPr>
          <w:p w14:paraId="6DCB4196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319" w:type="dxa"/>
          </w:tcPr>
          <w:p w14:paraId="29A01A3E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92A6E0F" w14:textId="77777777" w:rsidTr="00126274">
        <w:tc>
          <w:tcPr>
            <w:tcW w:w="1539" w:type="dxa"/>
          </w:tcPr>
          <w:p w14:paraId="033081CA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8</w:t>
            </w:r>
          </w:p>
        </w:tc>
        <w:tc>
          <w:tcPr>
            <w:tcW w:w="2436" w:type="dxa"/>
          </w:tcPr>
          <w:p w14:paraId="76EFD2DC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319" w:type="dxa"/>
          </w:tcPr>
          <w:p w14:paraId="69792FC4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5092C234" w14:textId="77777777" w:rsidTr="00126274">
        <w:tc>
          <w:tcPr>
            <w:tcW w:w="1539" w:type="dxa"/>
          </w:tcPr>
          <w:p w14:paraId="1BCD18F5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9.1</w:t>
            </w:r>
          </w:p>
        </w:tc>
        <w:tc>
          <w:tcPr>
            <w:tcW w:w="2436" w:type="dxa"/>
          </w:tcPr>
          <w:p w14:paraId="26432AE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319" w:type="dxa"/>
          </w:tcPr>
          <w:p w14:paraId="79D08BDE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3EACB7C2" w14:textId="77777777" w:rsidTr="00126274">
        <w:tc>
          <w:tcPr>
            <w:tcW w:w="1539" w:type="dxa"/>
          </w:tcPr>
          <w:p w14:paraId="293116CA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9.2</w:t>
            </w:r>
          </w:p>
        </w:tc>
        <w:tc>
          <w:tcPr>
            <w:tcW w:w="2436" w:type="dxa"/>
          </w:tcPr>
          <w:p w14:paraId="5B440B5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319" w:type="dxa"/>
          </w:tcPr>
          <w:p w14:paraId="5C72E449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1F75E4E7" w14:textId="77777777" w:rsidTr="00126274">
        <w:tc>
          <w:tcPr>
            <w:tcW w:w="1539" w:type="dxa"/>
          </w:tcPr>
          <w:p w14:paraId="03127542" w14:textId="77777777" w:rsidR="00E46CE7" w:rsidRPr="008C585D" w:rsidRDefault="0005182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9.3</w:t>
            </w:r>
          </w:p>
        </w:tc>
        <w:tc>
          <w:tcPr>
            <w:tcW w:w="2436" w:type="dxa"/>
          </w:tcPr>
          <w:p w14:paraId="7629080A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319" w:type="dxa"/>
          </w:tcPr>
          <w:p w14:paraId="1F266824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61A9007" w14:textId="77777777" w:rsidTr="00126274">
        <w:tc>
          <w:tcPr>
            <w:tcW w:w="1539" w:type="dxa"/>
          </w:tcPr>
          <w:p w14:paraId="08DB31C3" w14:textId="77777777" w:rsidR="00E46CE7" w:rsidRPr="008C585D" w:rsidRDefault="000B05B4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4.20</w:t>
            </w:r>
          </w:p>
        </w:tc>
        <w:tc>
          <w:tcPr>
            <w:tcW w:w="2436" w:type="dxa"/>
          </w:tcPr>
          <w:p w14:paraId="5C10B006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73DBA23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750EDE00" w14:textId="77777777" w:rsidTr="00126274">
        <w:tc>
          <w:tcPr>
            <w:tcW w:w="1539" w:type="dxa"/>
          </w:tcPr>
          <w:p w14:paraId="2414490B" w14:textId="77777777" w:rsidR="00E46CE7" w:rsidRPr="008C585D" w:rsidRDefault="000B05B4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4.21</w:t>
            </w:r>
          </w:p>
        </w:tc>
        <w:tc>
          <w:tcPr>
            <w:tcW w:w="2436" w:type="dxa"/>
          </w:tcPr>
          <w:p w14:paraId="3942DF12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5749898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754EF" w:rsidRPr="008C585D" w14:paraId="71A0134B" w14:textId="77777777" w:rsidTr="00126274">
        <w:tc>
          <w:tcPr>
            <w:tcW w:w="1539" w:type="dxa"/>
          </w:tcPr>
          <w:p w14:paraId="56679D96" w14:textId="77777777" w:rsidR="00E754EF" w:rsidRPr="00E754EF" w:rsidRDefault="00E754EF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14.22</w:t>
            </w:r>
          </w:p>
        </w:tc>
        <w:tc>
          <w:tcPr>
            <w:tcW w:w="2436" w:type="dxa"/>
          </w:tcPr>
          <w:p w14:paraId="6015596F" w14:textId="77777777" w:rsidR="00E754EF" w:rsidRPr="008C585D" w:rsidRDefault="00E754EF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E14DE47" w14:textId="77777777" w:rsidR="00E754EF" w:rsidRPr="008C585D" w:rsidRDefault="00E754EF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2B02D84" w14:textId="77777777" w:rsidTr="00126274">
        <w:tc>
          <w:tcPr>
            <w:tcW w:w="1539" w:type="dxa"/>
          </w:tcPr>
          <w:p w14:paraId="25112BB8" w14:textId="77777777" w:rsidR="00E46CE7" w:rsidRPr="008C585D" w:rsidRDefault="000B05B4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5.1</w:t>
            </w:r>
          </w:p>
        </w:tc>
        <w:tc>
          <w:tcPr>
            <w:tcW w:w="2436" w:type="dxa"/>
          </w:tcPr>
          <w:p w14:paraId="1EC6F4E8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319" w:type="dxa"/>
          </w:tcPr>
          <w:p w14:paraId="51AE318F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44082D61" w14:textId="77777777" w:rsidTr="00126274">
        <w:tc>
          <w:tcPr>
            <w:tcW w:w="1539" w:type="dxa"/>
          </w:tcPr>
          <w:p w14:paraId="5BCEF060" w14:textId="77777777" w:rsidR="00E46CE7" w:rsidRPr="008C585D" w:rsidRDefault="000B05B4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5.2</w:t>
            </w:r>
          </w:p>
        </w:tc>
        <w:tc>
          <w:tcPr>
            <w:tcW w:w="2436" w:type="dxa"/>
          </w:tcPr>
          <w:p w14:paraId="2CE88165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319" w:type="dxa"/>
          </w:tcPr>
          <w:p w14:paraId="6EB8D675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B98D0F2" w14:textId="77777777" w:rsidTr="00126274">
        <w:tc>
          <w:tcPr>
            <w:tcW w:w="1539" w:type="dxa"/>
          </w:tcPr>
          <w:p w14:paraId="08C1CB37" w14:textId="77777777" w:rsidR="00E46CE7" w:rsidRPr="00542713" w:rsidRDefault="000B05B4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5.</w:t>
            </w:r>
            <w:r w:rsidR="00542713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3</w:t>
            </w:r>
          </w:p>
        </w:tc>
        <w:tc>
          <w:tcPr>
            <w:tcW w:w="2436" w:type="dxa"/>
          </w:tcPr>
          <w:p w14:paraId="0D9DC2D1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8478A7D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481C43CF" w14:textId="77777777" w:rsidTr="00126274">
        <w:tc>
          <w:tcPr>
            <w:tcW w:w="1539" w:type="dxa"/>
          </w:tcPr>
          <w:p w14:paraId="6094D7B6" w14:textId="77777777" w:rsidR="00E46CE7" w:rsidRPr="00542713" w:rsidRDefault="000B05B4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5.</w:t>
            </w:r>
            <w:r w:rsidR="00542713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4</w:t>
            </w:r>
          </w:p>
        </w:tc>
        <w:tc>
          <w:tcPr>
            <w:tcW w:w="2436" w:type="dxa"/>
          </w:tcPr>
          <w:p w14:paraId="49244E7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0E1F90E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0767D867" w14:textId="77777777" w:rsidTr="00126274">
        <w:tc>
          <w:tcPr>
            <w:tcW w:w="1539" w:type="dxa"/>
          </w:tcPr>
          <w:p w14:paraId="69CF8858" w14:textId="77777777" w:rsidR="00E46CE7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6.1</w:t>
            </w:r>
          </w:p>
        </w:tc>
        <w:tc>
          <w:tcPr>
            <w:tcW w:w="2436" w:type="dxa"/>
          </w:tcPr>
          <w:p w14:paraId="59AE8DE8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886D36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0A44CF63" w14:textId="77777777" w:rsidTr="00126274">
        <w:tc>
          <w:tcPr>
            <w:tcW w:w="1539" w:type="dxa"/>
          </w:tcPr>
          <w:p w14:paraId="35E5A8AE" w14:textId="77777777" w:rsidR="00E46CE7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6.2</w:t>
            </w:r>
          </w:p>
        </w:tc>
        <w:tc>
          <w:tcPr>
            <w:tcW w:w="2436" w:type="dxa"/>
          </w:tcPr>
          <w:p w14:paraId="4684FD11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6ED578E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3356D70B" w14:textId="77777777" w:rsidTr="00126274">
        <w:tc>
          <w:tcPr>
            <w:tcW w:w="1539" w:type="dxa"/>
          </w:tcPr>
          <w:p w14:paraId="0CD4B28E" w14:textId="77777777" w:rsidR="00E46CE7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6.3</w:t>
            </w:r>
          </w:p>
        </w:tc>
        <w:tc>
          <w:tcPr>
            <w:tcW w:w="2436" w:type="dxa"/>
          </w:tcPr>
          <w:p w14:paraId="56D29DC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8FC5507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AF557D4" w14:textId="77777777" w:rsidTr="00126274">
        <w:tc>
          <w:tcPr>
            <w:tcW w:w="1539" w:type="dxa"/>
          </w:tcPr>
          <w:p w14:paraId="2584913F" w14:textId="77777777" w:rsidR="00E46CE7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6.4</w:t>
            </w:r>
          </w:p>
        </w:tc>
        <w:tc>
          <w:tcPr>
            <w:tcW w:w="2436" w:type="dxa"/>
          </w:tcPr>
          <w:p w14:paraId="69C4E5F7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1B72AE5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02C274CF" w14:textId="77777777" w:rsidTr="00126274">
        <w:tc>
          <w:tcPr>
            <w:tcW w:w="1539" w:type="dxa"/>
          </w:tcPr>
          <w:p w14:paraId="2137222E" w14:textId="77777777" w:rsidR="00E46CE7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6.5</w:t>
            </w:r>
          </w:p>
        </w:tc>
        <w:tc>
          <w:tcPr>
            <w:tcW w:w="2436" w:type="dxa"/>
          </w:tcPr>
          <w:p w14:paraId="5B270119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261F361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F07F962" w14:textId="77777777" w:rsidTr="00126274">
        <w:tc>
          <w:tcPr>
            <w:tcW w:w="1539" w:type="dxa"/>
          </w:tcPr>
          <w:p w14:paraId="7907CEE3" w14:textId="77777777" w:rsidR="00E46CE7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lastRenderedPageBreak/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6.6</w:t>
            </w:r>
          </w:p>
        </w:tc>
        <w:tc>
          <w:tcPr>
            <w:tcW w:w="2436" w:type="dxa"/>
          </w:tcPr>
          <w:p w14:paraId="3B98D95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1D5B83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10873AED" w14:textId="77777777" w:rsidTr="00126274">
        <w:tc>
          <w:tcPr>
            <w:tcW w:w="1539" w:type="dxa"/>
          </w:tcPr>
          <w:p w14:paraId="5FF6E676" w14:textId="77777777" w:rsidR="00E46CE7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6.7</w:t>
            </w:r>
          </w:p>
        </w:tc>
        <w:tc>
          <w:tcPr>
            <w:tcW w:w="2436" w:type="dxa"/>
          </w:tcPr>
          <w:p w14:paraId="1DF4301C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BE66396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F9FC448" w14:textId="77777777" w:rsidTr="00126274">
        <w:tc>
          <w:tcPr>
            <w:tcW w:w="1539" w:type="dxa"/>
          </w:tcPr>
          <w:p w14:paraId="2EEC49E0" w14:textId="77777777" w:rsidR="00E46CE7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6.8</w:t>
            </w:r>
          </w:p>
        </w:tc>
        <w:tc>
          <w:tcPr>
            <w:tcW w:w="2436" w:type="dxa"/>
          </w:tcPr>
          <w:p w14:paraId="39DADD8F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C727FD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AD5CD0" w:rsidRPr="008C585D" w14:paraId="0D0BB10D" w14:textId="77777777" w:rsidTr="00126274">
        <w:tc>
          <w:tcPr>
            <w:tcW w:w="1539" w:type="dxa"/>
          </w:tcPr>
          <w:p w14:paraId="5F39E22F" w14:textId="77777777" w:rsidR="00AD5CD0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16.9</w:t>
            </w:r>
          </w:p>
        </w:tc>
        <w:tc>
          <w:tcPr>
            <w:tcW w:w="2436" w:type="dxa"/>
          </w:tcPr>
          <w:p w14:paraId="4AA711CB" w14:textId="77777777" w:rsidR="00AD5CD0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6628818" w14:textId="77777777" w:rsidR="00AD5CD0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AD5CD0" w:rsidRPr="008C585D" w14:paraId="353F3405" w14:textId="77777777" w:rsidTr="00126274">
        <w:tc>
          <w:tcPr>
            <w:tcW w:w="1539" w:type="dxa"/>
          </w:tcPr>
          <w:p w14:paraId="1493F945" w14:textId="77777777" w:rsidR="00AD5CD0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16.10</w:t>
            </w:r>
          </w:p>
        </w:tc>
        <w:tc>
          <w:tcPr>
            <w:tcW w:w="2436" w:type="dxa"/>
          </w:tcPr>
          <w:p w14:paraId="0BCE92BA" w14:textId="77777777" w:rsidR="00AD5CD0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0EDFA810" w14:textId="77777777" w:rsidR="00AD5CD0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AD5CD0" w:rsidRPr="008C585D" w14:paraId="3695945D" w14:textId="77777777" w:rsidTr="00126274">
        <w:tc>
          <w:tcPr>
            <w:tcW w:w="1539" w:type="dxa"/>
          </w:tcPr>
          <w:p w14:paraId="54BB8539" w14:textId="77777777" w:rsidR="00AD5CD0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16.11</w:t>
            </w:r>
          </w:p>
        </w:tc>
        <w:tc>
          <w:tcPr>
            <w:tcW w:w="2436" w:type="dxa"/>
          </w:tcPr>
          <w:p w14:paraId="38F2BAA4" w14:textId="77777777" w:rsidR="00AD5CD0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2EF04BC" w14:textId="77777777" w:rsidR="00AD5CD0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AD5CD0" w:rsidRPr="008C585D" w14:paraId="02478D6D" w14:textId="77777777" w:rsidTr="00126274">
        <w:tc>
          <w:tcPr>
            <w:tcW w:w="1539" w:type="dxa"/>
          </w:tcPr>
          <w:p w14:paraId="23697520" w14:textId="77777777" w:rsidR="00AD5CD0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16.12</w:t>
            </w:r>
          </w:p>
        </w:tc>
        <w:tc>
          <w:tcPr>
            <w:tcW w:w="2436" w:type="dxa"/>
          </w:tcPr>
          <w:p w14:paraId="1FBF0F17" w14:textId="77777777" w:rsidR="00AD5CD0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7FB29D40" w14:textId="77777777" w:rsidR="00AD5CD0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6A06122C" w14:textId="77777777" w:rsidTr="00126274">
        <w:tc>
          <w:tcPr>
            <w:tcW w:w="1539" w:type="dxa"/>
          </w:tcPr>
          <w:p w14:paraId="0E0934BD" w14:textId="77777777" w:rsidR="00E46CE7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7.1</w:t>
            </w:r>
          </w:p>
        </w:tc>
        <w:tc>
          <w:tcPr>
            <w:tcW w:w="2436" w:type="dxa"/>
          </w:tcPr>
          <w:p w14:paraId="1238FB9A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F18EB42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125275EF" w14:textId="77777777" w:rsidTr="00126274">
        <w:tc>
          <w:tcPr>
            <w:tcW w:w="1539" w:type="dxa"/>
          </w:tcPr>
          <w:p w14:paraId="05F421F7" w14:textId="77777777" w:rsidR="00E46CE7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7.2</w:t>
            </w:r>
          </w:p>
        </w:tc>
        <w:tc>
          <w:tcPr>
            <w:tcW w:w="2436" w:type="dxa"/>
          </w:tcPr>
          <w:p w14:paraId="01C7BD8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6BD96E3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08D8FE4B" w14:textId="77777777" w:rsidTr="00126274">
        <w:tc>
          <w:tcPr>
            <w:tcW w:w="1539" w:type="dxa"/>
          </w:tcPr>
          <w:p w14:paraId="008318C9" w14:textId="77777777" w:rsidR="00E46CE7" w:rsidRPr="008C585D" w:rsidRDefault="00AD5CD0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7.3</w:t>
            </w:r>
          </w:p>
        </w:tc>
        <w:tc>
          <w:tcPr>
            <w:tcW w:w="2436" w:type="dxa"/>
          </w:tcPr>
          <w:p w14:paraId="405A8B05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6C941AE7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042B0764" w14:textId="77777777" w:rsidTr="00126274">
        <w:tc>
          <w:tcPr>
            <w:tcW w:w="1539" w:type="dxa"/>
          </w:tcPr>
          <w:p w14:paraId="07A025CB" w14:textId="77777777" w:rsidR="00E46CE7" w:rsidRPr="008C585D" w:rsidRDefault="009A016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8.1</w:t>
            </w:r>
          </w:p>
        </w:tc>
        <w:tc>
          <w:tcPr>
            <w:tcW w:w="2436" w:type="dxa"/>
          </w:tcPr>
          <w:p w14:paraId="25D6861C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31E39DD7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4A12FF7" w14:textId="77777777" w:rsidTr="00126274">
        <w:tc>
          <w:tcPr>
            <w:tcW w:w="1539" w:type="dxa"/>
          </w:tcPr>
          <w:p w14:paraId="01C74958" w14:textId="77777777" w:rsidR="00E46CE7" w:rsidRPr="008C585D" w:rsidRDefault="009A016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8.2</w:t>
            </w:r>
          </w:p>
        </w:tc>
        <w:tc>
          <w:tcPr>
            <w:tcW w:w="2436" w:type="dxa"/>
          </w:tcPr>
          <w:p w14:paraId="5555696B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48BA0D68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3430E3AB" w14:textId="77777777" w:rsidTr="00126274">
        <w:tc>
          <w:tcPr>
            <w:tcW w:w="1539" w:type="dxa"/>
          </w:tcPr>
          <w:p w14:paraId="56B9E0C2" w14:textId="77777777" w:rsidR="00E46CE7" w:rsidRPr="008C585D" w:rsidRDefault="009A016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8.3</w:t>
            </w:r>
          </w:p>
        </w:tc>
        <w:tc>
          <w:tcPr>
            <w:tcW w:w="2436" w:type="dxa"/>
          </w:tcPr>
          <w:p w14:paraId="33F05E00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2752F294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2582709C" w14:textId="77777777" w:rsidTr="00126274">
        <w:tc>
          <w:tcPr>
            <w:tcW w:w="1539" w:type="dxa"/>
          </w:tcPr>
          <w:p w14:paraId="529AF109" w14:textId="77777777" w:rsidR="00E46CE7" w:rsidRPr="008C585D" w:rsidRDefault="009A016D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1</w:t>
            </w:r>
            <w:r w:rsidR="00E46CE7" w:rsidRPr="008C585D">
              <w:rPr>
                <w:rFonts w:asciiTheme="minorHAnsi" w:hAnsiTheme="minorHAnsi" w:cstheme="minorHAnsi"/>
                <w:color w:val="000000"/>
                <w:sz w:val="24"/>
                <w:lang w:val="en-US" w:eastAsia="el-GR"/>
              </w:rPr>
              <w:t>8.4</w:t>
            </w:r>
          </w:p>
        </w:tc>
        <w:tc>
          <w:tcPr>
            <w:tcW w:w="2436" w:type="dxa"/>
          </w:tcPr>
          <w:p w14:paraId="1D1DBEEA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1931C5EA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  <w:tr w:rsidR="00E46CE7" w:rsidRPr="008C585D" w14:paraId="1D118883" w14:textId="77777777" w:rsidTr="00126274">
        <w:tc>
          <w:tcPr>
            <w:tcW w:w="1539" w:type="dxa"/>
          </w:tcPr>
          <w:p w14:paraId="1826D8E8" w14:textId="77777777" w:rsidR="00E46CE7" w:rsidRPr="00A6177A" w:rsidRDefault="00A6177A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  <w:t>19.0</w:t>
            </w:r>
          </w:p>
        </w:tc>
        <w:tc>
          <w:tcPr>
            <w:tcW w:w="2436" w:type="dxa"/>
          </w:tcPr>
          <w:p w14:paraId="255BF3A8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  <w:tc>
          <w:tcPr>
            <w:tcW w:w="5319" w:type="dxa"/>
          </w:tcPr>
          <w:p w14:paraId="539F306C" w14:textId="77777777" w:rsidR="00E46CE7" w:rsidRPr="008C585D" w:rsidRDefault="00E46CE7" w:rsidP="008C585D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4"/>
                <w:lang w:val="el-GR" w:eastAsia="el-GR"/>
              </w:rPr>
            </w:pPr>
          </w:p>
        </w:tc>
      </w:tr>
    </w:tbl>
    <w:p w14:paraId="44AEC4EF" w14:textId="20219FD6" w:rsidR="002B13DC" w:rsidRPr="00A825B2" w:rsidRDefault="002B13DC" w:rsidP="00FF0C2E">
      <w:pPr>
        <w:pStyle w:val="Heading2"/>
        <w:pBdr>
          <w:bottom w:val="none" w:sz="0" w:space="0" w:color="auto"/>
        </w:pBdr>
        <w:tabs>
          <w:tab w:val="clear" w:pos="567"/>
          <w:tab w:val="left" w:pos="3681"/>
        </w:tabs>
        <w:ind w:left="0" w:firstLine="0"/>
        <w:rPr>
          <w:rFonts w:asciiTheme="minorHAnsi" w:hAnsiTheme="minorHAnsi" w:cstheme="minorHAnsi"/>
          <w:b w:val="0"/>
          <w:bCs/>
          <w:lang w:val="el-GR"/>
        </w:rPr>
      </w:pPr>
      <w:bookmarkStart w:id="0" w:name="_Toc121316601"/>
      <w:bookmarkStart w:id="1" w:name="_Toc147831849"/>
      <w:bookmarkEnd w:id="0"/>
      <w:bookmarkEnd w:id="1"/>
    </w:p>
    <w:sectPr w:rsidR="002B13DC" w:rsidRPr="00A825B2">
      <w:headerReference w:type="default" r:id="rId8"/>
      <w:footerReference w:type="default" r:id="rId9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4E4E" w14:textId="77777777" w:rsidR="008B1CB7" w:rsidRDefault="008B1CB7">
      <w:pPr>
        <w:spacing w:after="0"/>
      </w:pPr>
      <w:r>
        <w:separator/>
      </w:r>
    </w:p>
  </w:endnote>
  <w:endnote w:type="continuationSeparator" w:id="0">
    <w:p w14:paraId="7268F208" w14:textId="77777777" w:rsidR="008B1CB7" w:rsidRDefault="008B1C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C387" w14:textId="77777777" w:rsidR="00336947" w:rsidRDefault="00336947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117DFF71" w14:textId="77777777" w:rsidR="00336947" w:rsidRDefault="00336947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105D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764C" w14:textId="77777777" w:rsidR="008B1CB7" w:rsidRDefault="008B1CB7">
      <w:pPr>
        <w:spacing w:after="0"/>
      </w:pPr>
      <w:r>
        <w:separator/>
      </w:r>
    </w:p>
  </w:footnote>
  <w:footnote w:type="continuationSeparator" w:id="0">
    <w:p w14:paraId="073C271D" w14:textId="77777777" w:rsidR="008B1CB7" w:rsidRDefault="008B1C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6C68" w14:textId="77777777" w:rsidR="00B56F43" w:rsidRDefault="00B56F43" w:rsidP="00B56F43">
    <w:pPr>
      <w:pStyle w:val="Header"/>
      <w:jc w:val="center"/>
      <w:rPr>
        <w:color w:val="7F7F7F"/>
        <w:sz w:val="18"/>
        <w:szCs w:val="18"/>
        <w:lang w:val="el-GR"/>
      </w:rPr>
    </w:pPr>
    <w:r>
      <w:rPr>
        <w:noProof/>
        <w:lang w:val="el-GR" w:eastAsia="el-GR"/>
      </w:rPr>
      <w:drawing>
        <wp:inline distT="0" distB="0" distL="0" distR="0" wp14:anchorId="6DFF2BEF" wp14:editId="71456383">
          <wp:extent cx="457200" cy="40830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ADB821" w14:textId="77777777" w:rsidR="00336947" w:rsidRPr="00A23AFA" w:rsidRDefault="00336947" w:rsidP="00B56F43">
    <w:pPr>
      <w:pStyle w:val="Header"/>
      <w:jc w:val="center"/>
      <w:rPr>
        <w:color w:val="7F7F7F"/>
        <w:sz w:val="18"/>
        <w:szCs w:val="18"/>
        <w:lang w:val="el-GR"/>
      </w:rPr>
    </w:pPr>
    <w:r w:rsidRPr="00A23AFA">
      <w:rPr>
        <w:color w:val="7F7F7F"/>
        <w:sz w:val="18"/>
        <w:szCs w:val="18"/>
        <w:lang w:val="el-GR"/>
      </w:rPr>
      <w:t xml:space="preserve">ΕΛΛΗΝΙΚΗ ΑΕΡΟΠΟΡΙΚΗ ΒΙΟΜΗΧΑΝΙΑ </w:t>
    </w:r>
    <w:r>
      <w:rPr>
        <w:color w:val="7F7F7F"/>
        <w:sz w:val="18"/>
        <w:szCs w:val="18"/>
        <w:lang w:val="el-GR"/>
      </w:rPr>
      <w:t>Α</w:t>
    </w:r>
    <w:r w:rsidRPr="00A23AFA">
      <w:rPr>
        <w:color w:val="7F7F7F"/>
        <w:sz w:val="18"/>
        <w:szCs w:val="18"/>
        <w:lang w:val="el-GR"/>
      </w:rPr>
      <w:t>.Ε.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Heading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4DB63BA"/>
    <w:multiLevelType w:val="multilevel"/>
    <w:tmpl w:val="46D27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0BCB2365"/>
    <w:multiLevelType w:val="multilevel"/>
    <w:tmpl w:val="A16C492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056F11"/>
    <w:multiLevelType w:val="hybridMultilevel"/>
    <w:tmpl w:val="3252C974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1A20DD"/>
    <w:multiLevelType w:val="multilevel"/>
    <w:tmpl w:val="5478133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A122194"/>
    <w:multiLevelType w:val="multilevel"/>
    <w:tmpl w:val="A63A9476"/>
    <w:lvl w:ilvl="0">
      <w:start w:val="1"/>
      <w:numFmt w:val="decimal"/>
      <w:lvlText w:val="%1.0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14"/>
    <w:rsid w:val="00001ED7"/>
    <w:rsid w:val="0000375D"/>
    <w:rsid w:val="000040FD"/>
    <w:rsid w:val="00004465"/>
    <w:rsid w:val="0000656D"/>
    <w:rsid w:val="00006CEC"/>
    <w:rsid w:val="000072DB"/>
    <w:rsid w:val="0001019B"/>
    <w:rsid w:val="00011894"/>
    <w:rsid w:val="00013DB7"/>
    <w:rsid w:val="00017743"/>
    <w:rsid w:val="0002094F"/>
    <w:rsid w:val="00020B6A"/>
    <w:rsid w:val="00020DCF"/>
    <w:rsid w:val="0002320C"/>
    <w:rsid w:val="000232D8"/>
    <w:rsid w:val="00024CFD"/>
    <w:rsid w:val="00026E2E"/>
    <w:rsid w:val="0002701C"/>
    <w:rsid w:val="000311B6"/>
    <w:rsid w:val="000313EC"/>
    <w:rsid w:val="000319DF"/>
    <w:rsid w:val="00032BAF"/>
    <w:rsid w:val="00034ABD"/>
    <w:rsid w:val="000421F7"/>
    <w:rsid w:val="00043016"/>
    <w:rsid w:val="00045253"/>
    <w:rsid w:val="0005182D"/>
    <w:rsid w:val="000521DC"/>
    <w:rsid w:val="00052916"/>
    <w:rsid w:val="00052D56"/>
    <w:rsid w:val="00053974"/>
    <w:rsid w:val="000547E6"/>
    <w:rsid w:val="00062BB2"/>
    <w:rsid w:val="00063B20"/>
    <w:rsid w:val="00064648"/>
    <w:rsid w:val="00065002"/>
    <w:rsid w:val="00070508"/>
    <w:rsid w:val="000715C3"/>
    <w:rsid w:val="000737CC"/>
    <w:rsid w:val="00074DC4"/>
    <w:rsid w:val="00076C9E"/>
    <w:rsid w:val="00077DFF"/>
    <w:rsid w:val="00080FAE"/>
    <w:rsid w:val="00081271"/>
    <w:rsid w:val="0008133F"/>
    <w:rsid w:val="000819A2"/>
    <w:rsid w:val="00092DA0"/>
    <w:rsid w:val="00092E0A"/>
    <w:rsid w:val="00093027"/>
    <w:rsid w:val="000933D8"/>
    <w:rsid w:val="000958CB"/>
    <w:rsid w:val="00097F3B"/>
    <w:rsid w:val="000A0FD7"/>
    <w:rsid w:val="000A223D"/>
    <w:rsid w:val="000A49C6"/>
    <w:rsid w:val="000A6F90"/>
    <w:rsid w:val="000B05B4"/>
    <w:rsid w:val="000B1EE7"/>
    <w:rsid w:val="000C1E49"/>
    <w:rsid w:val="000C2D2C"/>
    <w:rsid w:val="000C4284"/>
    <w:rsid w:val="000C4BEA"/>
    <w:rsid w:val="000C64E7"/>
    <w:rsid w:val="000C6D18"/>
    <w:rsid w:val="000C6E3A"/>
    <w:rsid w:val="000C76F3"/>
    <w:rsid w:val="000C7F1C"/>
    <w:rsid w:val="000D02D1"/>
    <w:rsid w:val="000D263D"/>
    <w:rsid w:val="000D2EBD"/>
    <w:rsid w:val="000D5A6B"/>
    <w:rsid w:val="000E082E"/>
    <w:rsid w:val="000E1C4F"/>
    <w:rsid w:val="000E310F"/>
    <w:rsid w:val="000E636F"/>
    <w:rsid w:val="000E67AB"/>
    <w:rsid w:val="000F12E3"/>
    <w:rsid w:val="000F27EF"/>
    <w:rsid w:val="000F3993"/>
    <w:rsid w:val="000F3AC7"/>
    <w:rsid w:val="000F3FCE"/>
    <w:rsid w:val="000F64D4"/>
    <w:rsid w:val="000F6F67"/>
    <w:rsid w:val="000F7DEF"/>
    <w:rsid w:val="001017C9"/>
    <w:rsid w:val="00102E24"/>
    <w:rsid w:val="00103678"/>
    <w:rsid w:val="001036EA"/>
    <w:rsid w:val="00104299"/>
    <w:rsid w:val="00105314"/>
    <w:rsid w:val="001063D9"/>
    <w:rsid w:val="001101C6"/>
    <w:rsid w:val="00110C30"/>
    <w:rsid w:val="00111E0D"/>
    <w:rsid w:val="001200B3"/>
    <w:rsid w:val="001217F6"/>
    <w:rsid w:val="00122AAD"/>
    <w:rsid w:val="00122C70"/>
    <w:rsid w:val="00122DA3"/>
    <w:rsid w:val="00126274"/>
    <w:rsid w:val="00131BD0"/>
    <w:rsid w:val="00135BB6"/>
    <w:rsid w:val="001362C9"/>
    <w:rsid w:val="001365BB"/>
    <w:rsid w:val="00144E2E"/>
    <w:rsid w:val="0014575C"/>
    <w:rsid w:val="00145B66"/>
    <w:rsid w:val="00146373"/>
    <w:rsid w:val="0015005C"/>
    <w:rsid w:val="00150871"/>
    <w:rsid w:val="00153744"/>
    <w:rsid w:val="001552C1"/>
    <w:rsid w:val="00160404"/>
    <w:rsid w:val="00160A1A"/>
    <w:rsid w:val="001611ED"/>
    <w:rsid w:val="00164E1F"/>
    <w:rsid w:val="00165736"/>
    <w:rsid w:val="00167F4B"/>
    <w:rsid w:val="00171EB5"/>
    <w:rsid w:val="00171F33"/>
    <w:rsid w:val="00172FBA"/>
    <w:rsid w:val="0017436B"/>
    <w:rsid w:val="00175691"/>
    <w:rsid w:val="00176884"/>
    <w:rsid w:val="00177D6E"/>
    <w:rsid w:val="00182A81"/>
    <w:rsid w:val="00182FE8"/>
    <w:rsid w:val="00184870"/>
    <w:rsid w:val="0018557E"/>
    <w:rsid w:val="00187B36"/>
    <w:rsid w:val="00191486"/>
    <w:rsid w:val="00192FC5"/>
    <w:rsid w:val="001934F6"/>
    <w:rsid w:val="001A1CBE"/>
    <w:rsid w:val="001A46F0"/>
    <w:rsid w:val="001A6893"/>
    <w:rsid w:val="001A71FA"/>
    <w:rsid w:val="001A784D"/>
    <w:rsid w:val="001B1362"/>
    <w:rsid w:val="001B44A3"/>
    <w:rsid w:val="001B4C2F"/>
    <w:rsid w:val="001B4F76"/>
    <w:rsid w:val="001B5915"/>
    <w:rsid w:val="001B5C15"/>
    <w:rsid w:val="001B5EF8"/>
    <w:rsid w:val="001B7A17"/>
    <w:rsid w:val="001C17BC"/>
    <w:rsid w:val="001C1814"/>
    <w:rsid w:val="001C2819"/>
    <w:rsid w:val="001C2D22"/>
    <w:rsid w:val="001C3E1B"/>
    <w:rsid w:val="001C4D31"/>
    <w:rsid w:val="001C5104"/>
    <w:rsid w:val="001C7A2C"/>
    <w:rsid w:val="001D2422"/>
    <w:rsid w:val="001D4BC4"/>
    <w:rsid w:val="001D561D"/>
    <w:rsid w:val="001E006D"/>
    <w:rsid w:val="001E01BC"/>
    <w:rsid w:val="001E123A"/>
    <w:rsid w:val="001E15FD"/>
    <w:rsid w:val="001E2387"/>
    <w:rsid w:val="001E243F"/>
    <w:rsid w:val="001E26D7"/>
    <w:rsid w:val="001E4CC6"/>
    <w:rsid w:val="001E6F85"/>
    <w:rsid w:val="001E7286"/>
    <w:rsid w:val="001F1DCF"/>
    <w:rsid w:val="001F2ABF"/>
    <w:rsid w:val="001F2C91"/>
    <w:rsid w:val="001F7E31"/>
    <w:rsid w:val="00200AB7"/>
    <w:rsid w:val="00200C6B"/>
    <w:rsid w:val="00204DA6"/>
    <w:rsid w:val="00205CB7"/>
    <w:rsid w:val="00207038"/>
    <w:rsid w:val="00214CA5"/>
    <w:rsid w:val="002157A0"/>
    <w:rsid w:val="00215ADE"/>
    <w:rsid w:val="00216665"/>
    <w:rsid w:val="00216ECA"/>
    <w:rsid w:val="00220BE2"/>
    <w:rsid w:val="00221710"/>
    <w:rsid w:val="00222C4E"/>
    <w:rsid w:val="00224D27"/>
    <w:rsid w:val="002266AD"/>
    <w:rsid w:val="00230F20"/>
    <w:rsid w:val="002338CB"/>
    <w:rsid w:val="002338D8"/>
    <w:rsid w:val="00234B25"/>
    <w:rsid w:val="00234BFF"/>
    <w:rsid w:val="002353B1"/>
    <w:rsid w:val="00236CCA"/>
    <w:rsid w:val="002374E6"/>
    <w:rsid w:val="00240CF8"/>
    <w:rsid w:val="00245A12"/>
    <w:rsid w:val="00245B54"/>
    <w:rsid w:val="00247874"/>
    <w:rsid w:val="00250D8E"/>
    <w:rsid w:val="00251043"/>
    <w:rsid w:val="002510A3"/>
    <w:rsid w:val="002528C4"/>
    <w:rsid w:val="002544F0"/>
    <w:rsid w:val="00256764"/>
    <w:rsid w:val="002567E1"/>
    <w:rsid w:val="0026258A"/>
    <w:rsid w:val="00263787"/>
    <w:rsid w:val="0026561A"/>
    <w:rsid w:val="002669A8"/>
    <w:rsid w:val="00266D9E"/>
    <w:rsid w:val="00267231"/>
    <w:rsid w:val="0027068B"/>
    <w:rsid w:val="0027167B"/>
    <w:rsid w:val="002719A2"/>
    <w:rsid w:val="00274969"/>
    <w:rsid w:val="002758D4"/>
    <w:rsid w:val="0027742B"/>
    <w:rsid w:val="002779F0"/>
    <w:rsid w:val="0028289A"/>
    <w:rsid w:val="00283A70"/>
    <w:rsid w:val="00283C02"/>
    <w:rsid w:val="00284BFD"/>
    <w:rsid w:val="00286137"/>
    <w:rsid w:val="00286ED0"/>
    <w:rsid w:val="00287116"/>
    <w:rsid w:val="002913F6"/>
    <w:rsid w:val="00292883"/>
    <w:rsid w:val="00293683"/>
    <w:rsid w:val="00295B08"/>
    <w:rsid w:val="00297743"/>
    <w:rsid w:val="002A0571"/>
    <w:rsid w:val="002A220A"/>
    <w:rsid w:val="002A2BF9"/>
    <w:rsid w:val="002A66DC"/>
    <w:rsid w:val="002A6B95"/>
    <w:rsid w:val="002B13DC"/>
    <w:rsid w:val="002B20BB"/>
    <w:rsid w:val="002B2B97"/>
    <w:rsid w:val="002B2D40"/>
    <w:rsid w:val="002B301E"/>
    <w:rsid w:val="002B5777"/>
    <w:rsid w:val="002B61F6"/>
    <w:rsid w:val="002B645B"/>
    <w:rsid w:val="002C1220"/>
    <w:rsid w:val="002C43FF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D7D9C"/>
    <w:rsid w:val="002E0E04"/>
    <w:rsid w:val="002E1623"/>
    <w:rsid w:val="002E6277"/>
    <w:rsid w:val="002E6CB5"/>
    <w:rsid w:val="002F737C"/>
    <w:rsid w:val="002F7A66"/>
    <w:rsid w:val="00300654"/>
    <w:rsid w:val="00303AE1"/>
    <w:rsid w:val="00304D53"/>
    <w:rsid w:val="00306F75"/>
    <w:rsid w:val="0031048C"/>
    <w:rsid w:val="0031169D"/>
    <w:rsid w:val="00312742"/>
    <w:rsid w:val="0031472F"/>
    <w:rsid w:val="0031698B"/>
    <w:rsid w:val="00316FC6"/>
    <w:rsid w:val="00317B23"/>
    <w:rsid w:val="003210D8"/>
    <w:rsid w:val="00321EA9"/>
    <w:rsid w:val="00322771"/>
    <w:rsid w:val="00322AE0"/>
    <w:rsid w:val="00322DCB"/>
    <w:rsid w:val="0032301B"/>
    <w:rsid w:val="00325694"/>
    <w:rsid w:val="0032639F"/>
    <w:rsid w:val="00326DA1"/>
    <w:rsid w:val="003332BE"/>
    <w:rsid w:val="00334213"/>
    <w:rsid w:val="00335352"/>
    <w:rsid w:val="00336947"/>
    <w:rsid w:val="00336C4D"/>
    <w:rsid w:val="00342556"/>
    <w:rsid w:val="00343D6F"/>
    <w:rsid w:val="00345415"/>
    <w:rsid w:val="0034590B"/>
    <w:rsid w:val="00346A31"/>
    <w:rsid w:val="003501FA"/>
    <w:rsid w:val="00350A87"/>
    <w:rsid w:val="00351D2C"/>
    <w:rsid w:val="00352042"/>
    <w:rsid w:val="00353578"/>
    <w:rsid w:val="00355202"/>
    <w:rsid w:val="0035532D"/>
    <w:rsid w:val="003556ED"/>
    <w:rsid w:val="00355C21"/>
    <w:rsid w:val="00362910"/>
    <w:rsid w:val="00363FA0"/>
    <w:rsid w:val="0036403C"/>
    <w:rsid w:val="003643C7"/>
    <w:rsid w:val="00364DB0"/>
    <w:rsid w:val="0036603A"/>
    <w:rsid w:val="00366FFB"/>
    <w:rsid w:val="00373167"/>
    <w:rsid w:val="003740D4"/>
    <w:rsid w:val="003744C0"/>
    <w:rsid w:val="00374B84"/>
    <w:rsid w:val="00375614"/>
    <w:rsid w:val="00375F44"/>
    <w:rsid w:val="00376437"/>
    <w:rsid w:val="0037683F"/>
    <w:rsid w:val="00382D8C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0447"/>
    <w:rsid w:val="003A1C3F"/>
    <w:rsid w:val="003A4427"/>
    <w:rsid w:val="003A68B3"/>
    <w:rsid w:val="003A78D9"/>
    <w:rsid w:val="003A7D22"/>
    <w:rsid w:val="003B1BA9"/>
    <w:rsid w:val="003B264E"/>
    <w:rsid w:val="003B5157"/>
    <w:rsid w:val="003B5CF0"/>
    <w:rsid w:val="003C0899"/>
    <w:rsid w:val="003C1928"/>
    <w:rsid w:val="003C4424"/>
    <w:rsid w:val="003C4CF9"/>
    <w:rsid w:val="003C54C6"/>
    <w:rsid w:val="003C6DED"/>
    <w:rsid w:val="003C7A40"/>
    <w:rsid w:val="003D10BA"/>
    <w:rsid w:val="003D1320"/>
    <w:rsid w:val="003D4EA1"/>
    <w:rsid w:val="003D62F0"/>
    <w:rsid w:val="003D7490"/>
    <w:rsid w:val="003D7C44"/>
    <w:rsid w:val="003E3340"/>
    <w:rsid w:val="003E5888"/>
    <w:rsid w:val="003E77F8"/>
    <w:rsid w:val="003F4FB3"/>
    <w:rsid w:val="003F6649"/>
    <w:rsid w:val="003F6737"/>
    <w:rsid w:val="003F6DFD"/>
    <w:rsid w:val="003F7489"/>
    <w:rsid w:val="003F7946"/>
    <w:rsid w:val="00400F3C"/>
    <w:rsid w:val="00401093"/>
    <w:rsid w:val="004016FA"/>
    <w:rsid w:val="00405050"/>
    <w:rsid w:val="00405D54"/>
    <w:rsid w:val="00406754"/>
    <w:rsid w:val="00410BDE"/>
    <w:rsid w:val="00412714"/>
    <w:rsid w:val="00413AB8"/>
    <w:rsid w:val="00415021"/>
    <w:rsid w:val="004165DD"/>
    <w:rsid w:val="00416EF3"/>
    <w:rsid w:val="004172FD"/>
    <w:rsid w:val="00420634"/>
    <w:rsid w:val="00420F12"/>
    <w:rsid w:val="00421D27"/>
    <w:rsid w:val="004246DE"/>
    <w:rsid w:val="00424B49"/>
    <w:rsid w:val="0042733F"/>
    <w:rsid w:val="00427A63"/>
    <w:rsid w:val="0043074A"/>
    <w:rsid w:val="00430D31"/>
    <w:rsid w:val="00431FAC"/>
    <w:rsid w:val="004324F3"/>
    <w:rsid w:val="004331C6"/>
    <w:rsid w:val="00433DA3"/>
    <w:rsid w:val="00436457"/>
    <w:rsid w:val="00436CFF"/>
    <w:rsid w:val="00436F2C"/>
    <w:rsid w:val="004370FE"/>
    <w:rsid w:val="004401C0"/>
    <w:rsid w:val="004410D8"/>
    <w:rsid w:val="00441C72"/>
    <w:rsid w:val="00442AFE"/>
    <w:rsid w:val="00444121"/>
    <w:rsid w:val="00450623"/>
    <w:rsid w:val="00451B52"/>
    <w:rsid w:val="00454E15"/>
    <w:rsid w:val="00456DE2"/>
    <w:rsid w:val="00457204"/>
    <w:rsid w:val="004608D2"/>
    <w:rsid w:val="004618ED"/>
    <w:rsid w:val="00461C8F"/>
    <w:rsid w:val="004654EC"/>
    <w:rsid w:val="004654FB"/>
    <w:rsid w:val="00467647"/>
    <w:rsid w:val="00467F14"/>
    <w:rsid w:val="004701FC"/>
    <w:rsid w:val="00470D3D"/>
    <w:rsid w:val="00471108"/>
    <w:rsid w:val="00471A32"/>
    <w:rsid w:val="0047283A"/>
    <w:rsid w:val="00473221"/>
    <w:rsid w:val="0047493A"/>
    <w:rsid w:val="004759D3"/>
    <w:rsid w:val="00476198"/>
    <w:rsid w:val="00477211"/>
    <w:rsid w:val="004808C7"/>
    <w:rsid w:val="004809C0"/>
    <w:rsid w:val="00481860"/>
    <w:rsid w:val="00481ADD"/>
    <w:rsid w:val="00482FAD"/>
    <w:rsid w:val="00485235"/>
    <w:rsid w:val="00485877"/>
    <w:rsid w:val="00485FDA"/>
    <w:rsid w:val="0049084E"/>
    <w:rsid w:val="0049092A"/>
    <w:rsid w:val="00490EDB"/>
    <w:rsid w:val="00491658"/>
    <w:rsid w:val="00491A5A"/>
    <w:rsid w:val="004927EF"/>
    <w:rsid w:val="00493234"/>
    <w:rsid w:val="004941AF"/>
    <w:rsid w:val="00494393"/>
    <w:rsid w:val="004948C1"/>
    <w:rsid w:val="00494CB1"/>
    <w:rsid w:val="00495F28"/>
    <w:rsid w:val="00496A4E"/>
    <w:rsid w:val="004A03E6"/>
    <w:rsid w:val="004A208E"/>
    <w:rsid w:val="004A24A0"/>
    <w:rsid w:val="004A26E5"/>
    <w:rsid w:val="004A42FF"/>
    <w:rsid w:val="004A654C"/>
    <w:rsid w:val="004A7524"/>
    <w:rsid w:val="004B2C85"/>
    <w:rsid w:val="004B48C3"/>
    <w:rsid w:val="004C07DF"/>
    <w:rsid w:val="004C2B22"/>
    <w:rsid w:val="004C3C0C"/>
    <w:rsid w:val="004C4522"/>
    <w:rsid w:val="004C53A8"/>
    <w:rsid w:val="004C6B0C"/>
    <w:rsid w:val="004C742C"/>
    <w:rsid w:val="004D0C34"/>
    <w:rsid w:val="004D225F"/>
    <w:rsid w:val="004D680D"/>
    <w:rsid w:val="004E072B"/>
    <w:rsid w:val="004E217D"/>
    <w:rsid w:val="004E3279"/>
    <w:rsid w:val="004E4D7E"/>
    <w:rsid w:val="004E53E8"/>
    <w:rsid w:val="004E592B"/>
    <w:rsid w:val="004E6858"/>
    <w:rsid w:val="004E6C6E"/>
    <w:rsid w:val="004F35CD"/>
    <w:rsid w:val="004F3EF1"/>
    <w:rsid w:val="004F5118"/>
    <w:rsid w:val="004F7E40"/>
    <w:rsid w:val="00501D49"/>
    <w:rsid w:val="00501E52"/>
    <w:rsid w:val="005028CF"/>
    <w:rsid w:val="00504FB4"/>
    <w:rsid w:val="005054D1"/>
    <w:rsid w:val="005055D4"/>
    <w:rsid w:val="00506757"/>
    <w:rsid w:val="0050679B"/>
    <w:rsid w:val="00516126"/>
    <w:rsid w:val="00516A43"/>
    <w:rsid w:val="00516C3C"/>
    <w:rsid w:val="0051726E"/>
    <w:rsid w:val="005208A3"/>
    <w:rsid w:val="00520A17"/>
    <w:rsid w:val="0052232F"/>
    <w:rsid w:val="005237FA"/>
    <w:rsid w:val="00530846"/>
    <w:rsid w:val="00531800"/>
    <w:rsid w:val="005345F5"/>
    <w:rsid w:val="005352FD"/>
    <w:rsid w:val="0053703A"/>
    <w:rsid w:val="00542713"/>
    <w:rsid w:val="00542873"/>
    <w:rsid w:val="005502D8"/>
    <w:rsid w:val="005518B6"/>
    <w:rsid w:val="00551F28"/>
    <w:rsid w:val="00551F2E"/>
    <w:rsid w:val="00553602"/>
    <w:rsid w:val="00553E3F"/>
    <w:rsid w:val="005563C6"/>
    <w:rsid w:val="005609B2"/>
    <w:rsid w:val="0056463B"/>
    <w:rsid w:val="00566C5D"/>
    <w:rsid w:val="00567862"/>
    <w:rsid w:val="00570C40"/>
    <w:rsid w:val="00574EB5"/>
    <w:rsid w:val="00581874"/>
    <w:rsid w:val="0058570A"/>
    <w:rsid w:val="00585EAB"/>
    <w:rsid w:val="0058638D"/>
    <w:rsid w:val="00586940"/>
    <w:rsid w:val="00587734"/>
    <w:rsid w:val="00590CAE"/>
    <w:rsid w:val="005911A8"/>
    <w:rsid w:val="00591653"/>
    <w:rsid w:val="00591B46"/>
    <w:rsid w:val="00592337"/>
    <w:rsid w:val="0059451D"/>
    <w:rsid w:val="00595D60"/>
    <w:rsid w:val="00597F5F"/>
    <w:rsid w:val="005A00D1"/>
    <w:rsid w:val="005A0EAB"/>
    <w:rsid w:val="005A0EC7"/>
    <w:rsid w:val="005A1C83"/>
    <w:rsid w:val="005A3D8C"/>
    <w:rsid w:val="005A7986"/>
    <w:rsid w:val="005B0027"/>
    <w:rsid w:val="005B108C"/>
    <w:rsid w:val="005B4FFA"/>
    <w:rsid w:val="005B67DD"/>
    <w:rsid w:val="005B7536"/>
    <w:rsid w:val="005B7A1D"/>
    <w:rsid w:val="005C2531"/>
    <w:rsid w:val="005C4697"/>
    <w:rsid w:val="005C64D5"/>
    <w:rsid w:val="005C661A"/>
    <w:rsid w:val="005C7311"/>
    <w:rsid w:val="005C746B"/>
    <w:rsid w:val="005C754C"/>
    <w:rsid w:val="005D11ED"/>
    <w:rsid w:val="005D734A"/>
    <w:rsid w:val="005E088D"/>
    <w:rsid w:val="005E0C15"/>
    <w:rsid w:val="005E15A7"/>
    <w:rsid w:val="005E1842"/>
    <w:rsid w:val="005E2737"/>
    <w:rsid w:val="005E6806"/>
    <w:rsid w:val="005E750E"/>
    <w:rsid w:val="005F0D4C"/>
    <w:rsid w:val="005F1162"/>
    <w:rsid w:val="005F26FE"/>
    <w:rsid w:val="005F4745"/>
    <w:rsid w:val="005F4F72"/>
    <w:rsid w:val="005F589B"/>
    <w:rsid w:val="005F688F"/>
    <w:rsid w:val="00600236"/>
    <w:rsid w:val="006021FD"/>
    <w:rsid w:val="006026F6"/>
    <w:rsid w:val="00604CE3"/>
    <w:rsid w:val="006059EF"/>
    <w:rsid w:val="0060636A"/>
    <w:rsid w:val="006101C4"/>
    <w:rsid w:val="00611572"/>
    <w:rsid w:val="0061165C"/>
    <w:rsid w:val="00611B14"/>
    <w:rsid w:val="00613CC4"/>
    <w:rsid w:val="00617029"/>
    <w:rsid w:val="00625129"/>
    <w:rsid w:val="00626CCA"/>
    <w:rsid w:val="006277FA"/>
    <w:rsid w:val="00627C0D"/>
    <w:rsid w:val="00630738"/>
    <w:rsid w:val="00630E45"/>
    <w:rsid w:val="00631E49"/>
    <w:rsid w:val="006322A8"/>
    <w:rsid w:val="00633777"/>
    <w:rsid w:val="00634CB4"/>
    <w:rsid w:val="00641E1B"/>
    <w:rsid w:val="006430D7"/>
    <w:rsid w:val="006448DE"/>
    <w:rsid w:val="00647E93"/>
    <w:rsid w:val="00651E49"/>
    <w:rsid w:val="00652127"/>
    <w:rsid w:val="0065239E"/>
    <w:rsid w:val="006566B6"/>
    <w:rsid w:val="006578DF"/>
    <w:rsid w:val="00660BBC"/>
    <w:rsid w:val="006618E3"/>
    <w:rsid w:val="00663F54"/>
    <w:rsid w:val="00670518"/>
    <w:rsid w:val="00674762"/>
    <w:rsid w:val="0068067B"/>
    <w:rsid w:val="00680F2F"/>
    <w:rsid w:val="00680FA7"/>
    <w:rsid w:val="0068231E"/>
    <w:rsid w:val="00682A3D"/>
    <w:rsid w:val="0068313B"/>
    <w:rsid w:val="006848DA"/>
    <w:rsid w:val="006877E6"/>
    <w:rsid w:val="00691A05"/>
    <w:rsid w:val="00693538"/>
    <w:rsid w:val="006940A0"/>
    <w:rsid w:val="006950CF"/>
    <w:rsid w:val="006959FE"/>
    <w:rsid w:val="00696AC4"/>
    <w:rsid w:val="00696DD7"/>
    <w:rsid w:val="006A34C5"/>
    <w:rsid w:val="006A3B66"/>
    <w:rsid w:val="006A42C7"/>
    <w:rsid w:val="006A444C"/>
    <w:rsid w:val="006A44BE"/>
    <w:rsid w:val="006A4F24"/>
    <w:rsid w:val="006A601E"/>
    <w:rsid w:val="006B11C3"/>
    <w:rsid w:val="006B1521"/>
    <w:rsid w:val="006B170D"/>
    <w:rsid w:val="006B2C94"/>
    <w:rsid w:val="006B3C5C"/>
    <w:rsid w:val="006B4E4A"/>
    <w:rsid w:val="006B63B2"/>
    <w:rsid w:val="006B64D6"/>
    <w:rsid w:val="006B6A2D"/>
    <w:rsid w:val="006B7F6F"/>
    <w:rsid w:val="006C0DC1"/>
    <w:rsid w:val="006C0EE1"/>
    <w:rsid w:val="006C10B8"/>
    <w:rsid w:val="006C53E4"/>
    <w:rsid w:val="006C65EC"/>
    <w:rsid w:val="006C6F3C"/>
    <w:rsid w:val="006C72C3"/>
    <w:rsid w:val="006C7CFC"/>
    <w:rsid w:val="006D1346"/>
    <w:rsid w:val="006D429E"/>
    <w:rsid w:val="006D48B8"/>
    <w:rsid w:val="006D50E7"/>
    <w:rsid w:val="006D57DF"/>
    <w:rsid w:val="006D5AD0"/>
    <w:rsid w:val="006D5F44"/>
    <w:rsid w:val="006D6D8D"/>
    <w:rsid w:val="006E052D"/>
    <w:rsid w:val="006E0756"/>
    <w:rsid w:val="006E0AFF"/>
    <w:rsid w:val="006E1A76"/>
    <w:rsid w:val="006E3BA7"/>
    <w:rsid w:val="006E5293"/>
    <w:rsid w:val="006E6E42"/>
    <w:rsid w:val="006E6E8D"/>
    <w:rsid w:val="006E772C"/>
    <w:rsid w:val="006F00BA"/>
    <w:rsid w:val="006F030C"/>
    <w:rsid w:val="006F03CA"/>
    <w:rsid w:val="006F0E81"/>
    <w:rsid w:val="006F23A6"/>
    <w:rsid w:val="006F597B"/>
    <w:rsid w:val="006F6D9C"/>
    <w:rsid w:val="006F7866"/>
    <w:rsid w:val="006F79E0"/>
    <w:rsid w:val="006F7A86"/>
    <w:rsid w:val="00700DD6"/>
    <w:rsid w:val="007037EB"/>
    <w:rsid w:val="0070394D"/>
    <w:rsid w:val="00704E5C"/>
    <w:rsid w:val="007061D9"/>
    <w:rsid w:val="00706A3F"/>
    <w:rsid w:val="00706A55"/>
    <w:rsid w:val="00711B8B"/>
    <w:rsid w:val="00712E2A"/>
    <w:rsid w:val="007157A7"/>
    <w:rsid w:val="00717F11"/>
    <w:rsid w:val="007211A2"/>
    <w:rsid w:val="007213D0"/>
    <w:rsid w:val="007216AA"/>
    <w:rsid w:val="00721FA9"/>
    <w:rsid w:val="007264C4"/>
    <w:rsid w:val="00726A0F"/>
    <w:rsid w:val="007303AB"/>
    <w:rsid w:val="00732591"/>
    <w:rsid w:val="00733D63"/>
    <w:rsid w:val="00734542"/>
    <w:rsid w:val="007347A9"/>
    <w:rsid w:val="007403D9"/>
    <w:rsid w:val="00744620"/>
    <w:rsid w:val="00744F87"/>
    <w:rsid w:val="007470A4"/>
    <w:rsid w:val="00747793"/>
    <w:rsid w:val="0074788C"/>
    <w:rsid w:val="007515FD"/>
    <w:rsid w:val="00751C61"/>
    <w:rsid w:val="00752927"/>
    <w:rsid w:val="0075635C"/>
    <w:rsid w:val="007573DC"/>
    <w:rsid w:val="007575F1"/>
    <w:rsid w:val="00757C7A"/>
    <w:rsid w:val="0076001B"/>
    <w:rsid w:val="00761CAC"/>
    <w:rsid w:val="0076246D"/>
    <w:rsid w:val="007624AD"/>
    <w:rsid w:val="00763525"/>
    <w:rsid w:val="00765A21"/>
    <w:rsid w:val="007667CB"/>
    <w:rsid w:val="0076749E"/>
    <w:rsid w:val="00772B99"/>
    <w:rsid w:val="00776DBF"/>
    <w:rsid w:val="00780817"/>
    <w:rsid w:val="007815A5"/>
    <w:rsid w:val="00782C45"/>
    <w:rsid w:val="007831E0"/>
    <w:rsid w:val="00783492"/>
    <w:rsid w:val="00785934"/>
    <w:rsid w:val="00785D57"/>
    <w:rsid w:val="00790D05"/>
    <w:rsid w:val="0079162C"/>
    <w:rsid w:val="007918B1"/>
    <w:rsid w:val="0079200C"/>
    <w:rsid w:val="00792BB6"/>
    <w:rsid w:val="00792C1D"/>
    <w:rsid w:val="007957FC"/>
    <w:rsid w:val="00795DC0"/>
    <w:rsid w:val="007A67C2"/>
    <w:rsid w:val="007B18F5"/>
    <w:rsid w:val="007B235A"/>
    <w:rsid w:val="007B247E"/>
    <w:rsid w:val="007B2D0E"/>
    <w:rsid w:val="007B2DB5"/>
    <w:rsid w:val="007B335B"/>
    <w:rsid w:val="007B3A65"/>
    <w:rsid w:val="007C0468"/>
    <w:rsid w:val="007C1146"/>
    <w:rsid w:val="007C12D7"/>
    <w:rsid w:val="007C1C9C"/>
    <w:rsid w:val="007C4E1D"/>
    <w:rsid w:val="007C6562"/>
    <w:rsid w:val="007C683E"/>
    <w:rsid w:val="007C7BC4"/>
    <w:rsid w:val="007D14A3"/>
    <w:rsid w:val="007D2531"/>
    <w:rsid w:val="007D2701"/>
    <w:rsid w:val="007D29E0"/>
    <w:rsid w:val="007D2D76"/>
    <w:rsid w:val="007D37AB"/>
    <w:rsid w:val="007D4A0A"/>
    <w:rsid w:val="007D4F03"/>
    <w:rsid w:val="007D66F0"/>
    <w:rsid w:val="007D6C31"/>
    <w:rsid w:val="007D6C77"/>
    <w:rsid w:val="007E103E"/>
    <w:rsid w:val="007E4C88"/>
    <w:rsid w:val="007E4F6D"/>
    <w:rsid w:val="007E6E18"/>
    <w:rsid w:val="007F17CF"/>
    <w:rsid w:val="007F1FB5"/>
    <w:rsid w:val="007F2F3B"/>
    <w:rsid w:val="007F363B"/>
    <w:rsid w:val="007F42AD"/>
    <w:rsid w:val="007F519F"/>
    <w:rsid w:val="007F65D6"/>
    <w:rsid w:val="007F76FE"/>
    <w:rsid w:val="007F7A90"/>
    <w:rsid w:val="008039ED"/>
    <w:rsid w:val="00803F9D"/>
    <w:rsid w:val="0080420F"/>
    <w:rsid w:val="00804F36"/>
    <w:rsid w:val="0080679A"/>
    <w:rsid w:val="0080799F"/>
    <w:rsid w:val="0081026B"/>
    <w:rsid w:val="00811D58"/>
    <w:rsid w:val="00813F2D"/>
    <w:rsid w:val="008146D6"/>
    <w:rsid w:val="00817869"/>
    <w:rsid w:val="008178FF"/>
    <w:rsid w:val="00817D5B"/>
    <w:rsid w:val="008202D7"/>
    <w:rsid w:val="0082142D"/>
    <w:rsid w:val="00821C4D"/>
    <w:rsid w:val="008263B3"/>
    <w:rsid w:val="0082691C"/>
    <w:rsid w:val="00827575"/>
    <w:rsid w:val="00830480"/>
    <w:rsid w:val="0083058A"/>
    <w:rsid w:val="00830755"/>
    <w:rsid w:val="00830ED8"/>
    <w:rsid w:val="00832B80"/>
    <w:rsid w:val="008351B2"/>
    <w:rsid w:val="0083723B"/>
    <w:rsid w:val="00845A73"/>
    <w:rsid w:val="00845AB8"/>
    <w:rsid w:val="00845E79"/>
    <w:rsid w:val="008524EE"/>
    <w:rsid w:val="008541E7"/>
    <w:rsid w:val="00854C32"/>
    <w:rsid w:val="00855C3E"/>
    <w:rsid w:val="00857470"/>
    <w:rsid w:val="008606B8"/>
    <w:rsid w:val="00862241"/>
    <w:rsid w:val="00871880"/>
    <w:rsid w:val="00871C0E"/>
    <w:rsid w:val="00872D7E"/>
    <w:rsid w:val="00873036"/>
    <w:rsid w:val="0087405E"/>
    <w:rsid w:val="008751C4"/>
    <w:rsid w:val="008809EB"/>
    <w:rsid w:val="00882528"/>
    <w:rsid w:val="00883D1B"/>
    <w:rsid w:val="008915CA"/>
    <w:rsid w:val="00891690"/>
    <w:rsid w:val="0089727E"/>
    <w:rsid w:val="008A2283"/>
    <w:rsid w:val="008A22C5"/>
    <w:rsid w:val="008A47B4"/>
    <w:rsid w:val="008A52B2"/>
    <w:rsid w:val="008A6EB2"/>
    <w:rsid w:val="008B01DE"/>
    <w:rsid w:val="008B10D4"/>
    <w:rsid w:val="008B1CB7"/>
    <w:rsid w:val="008B38B1"/>
    <w:rsid w:val="008B567A"/>
    <w:rsid w:val="008B5CF7"/>
    <w:rsid w:val="008B6668"/>
    <w:rsid w:val="008B69B3"/>
    <w:rsid w:val="008B6DCE"/>
    <w:rsid w:val="008B7139"/>
    <w:rsid w:val="008C11C4"/>
    <w:rsid w:val="008C27BC"/>
    <w:rsid w:val="008C585D"/>
    <w:rsid w:val="008C6E0F"/>
    <w:rsid w:val="008D1AB5"/>
    <w:rsid w:val="008D5468"/>
    <w:rsid w:val="008D6C2F"/>
    <w:rsid w:val="008D713A"/>
    <w:rsid w:val="008D7723"/>
    <w:rsid w:val="008D7778"/>
    <w:rsid w:val="008E02D4"/>
    <w:rsid w:val="008E7A85"/>
    <w:rsid w:val="008F7B4B"/>
    <w:rsid w:val="00900485"/>
    <w:rsid w:val="00900A9A"/>
    <w:rsid w:val="00901CFD"/>
    <w:rsid w:val="00902F2E"/>
    <w:rsid w:val="0090302A"/>
    <w:rsid w:val="009061C3"/>
    <w:rsid w:val="00906731"/>
    <w:rsid w:val="00910ED2"/>
    <w:rsid w:val="00921111"/>
    <w:rsid w:val="009217CA"/>
    <w:rsid w:val="00921AC1"/>
    <w:rsid w:val="009245F8"/>
    <w:rsid w:val="0092471A"/>
    <w:rsid w:val="0092741C"/>
    <w:rsid w:val="00927A4B"/>
    <w:rsid w:val="00930951"/>
    <w:rsid w:val="00932785"/>
    <w:rsid w:val="0093411E"/>
    <w:rsid w:val="0094049E"/>
    <w:rsid w:val="00940FAD"/>
    <w:rsid w:val="00942EFB"/>
    <w:rsid w:val="00945152"/>
    <w:rsid w:val="009460DF"/>
    <w:rsid w:val="00946DF6"/>
    <w:rsid w:val="00946FEF"/>
    <w:rsid w:val="00947AEE"/>
    <w:rsid w:val="00947EF4"/>
    <w:rsid w:val="0095105C"/>
    <w:rsid w:val="00953911"/>
    <w:rsid w:val="00963011"/>
    <w:rsid w:val="009638C6"/>
    <w:rsid w:val="00963A30"/>
    <w:rsid w:val="0096465E"/>
    <w:rsid w:val="009669F2"/>
    <w:rsid w:val="009704CC"/>
    <w:rsid w:val="009723FE"/>
    <w:rsid w:val="0097317D"/>
    <w:rsid w:val="00973204"/>
    <w:rsid w:val="00983888"/>
    <w:rsid w:val="0099244D"/>
    <w:rsid w:val="00992B68"/>
    <w:rsid w:val="009939E9"/>
    <w:rsid w:val="00995A4E"/>
    <w:rsid w:val="00996A20"/>
    <w:rsid w:val="00997810"/>
    <w:rsid w:val="009A016D"/>
    <w:rsid w:val="009A05EC"/>
    <w:rsid w:val="009A5B96"/>
    <w:rsid w:val="009A6682"/>
    <w:rsid w:val="009A7257"/>
    <w:rsid w:val="009A7AE6"/>
    <w:rsid w:val="009B07C0"/>
    <w:rsid w:val="009B4EB4"/>
    <w:rsid w:val="009B5783"/>
    <w:rsid w:val="009B5C27"/>
    <w:rsid w:val="009B5D0C"/>
    <w:rsid w:val="009C16C5"/>
    <w:rsid w:val="009C1C5F"/>
    <w:rsid w:val="009C1D42"/>
    <w:rsid w:val="009C1E20"/>
    <w:rsid w:val="009C2F1D"/>
    <w:rsid w:val="009C31D5"/>
    <w:rsid w:val="009C44F0"/>
    <w:rsid w:val="009C56A7"/>
    <w:rsid w:val="009C6C02"/>
    <w:rsid w:val="009C7640"/>
    <w:rsid w:val="009D0AEE"/>
    <w:rsid w:val="009D1515"/>
    <w:rsid w:val="009D4996"/>
    <w:rsid w:val="009D6768"/>
    <w:rsid w:val="009E1A81"/>
    <w:rsid w:val="009E3405"/>
    <w:rsid w:val="009E5776"/>
    <w:rsid w:val="009E6968"/>
    <w:rsid w:val="009F2FB6"/>
    <w:rsid w:val="009F4790"/>
    <w:rsid w:val="009F7E06"/>
    <w:rsid w:val="009F7F86"/>
    <w:rsid w:val="00A01F40"/>
    <w:rsid w:val="00A02039"/>
    <w:rsid w:val="00A0233E"/>
    <w:rsid w:val="00A03515"/>
    <w:rsid w:val="00A041F7"/>
    <w:rsid w:val="00A048A8"/>
    <w:rsid w:val="00A075DC"/>
    <w:rsid w:val="00A07C87"/>
    <w:rsid w:val="00A1024E"/>
    <w:rsid w:val="00A11FD7"/>
    <w:rsid w:val="00A13FF3"/>
    <w:rsid w:val="00A14902"/>
    <w:rsid w:val="00A14A24"/>
    <w:rsid w:val="00A15720"/>
    <w:rsid w:val="00A15EBE"/>
    <w:rsid w:val="00A16A44"/>
    <w:rsid w:val="00A16B5C"/>
    <w:rsid w:val="00A16BFC"/>
    <w:rsid w:val="00A16E66"/>
    <w:rsid w:val="00A20B1C"/>
    <w:rsid w:val="00A229C6"/>
    <w:rsid w:val="00A23AFA"/>
    <w:rsid w:val="00A23C3F"/>
    <w:rsid w:val="00A24CB0"/>
    <w:rsid w:val="00A24EF3"/>
    <w:rsid w:val="00A25AB2"/>
    <w:rsid w:val="00A32819"/>
    <w:rsid w:val="00A3328F"/>
    <w:rsid w:val="00A401A8"/>
    <w:rsid w:val="00A4361E"/>
    <w:rsid w:val="00A43D21"/>
    <w:rsid w:val="00A450A7"/>
    <w:rsid w:val="00A46D55"/>
    <w:rsid w:val="00A470E8"/>
    <w:rsid w:val="00A477E5"/>
    <w:rsid w:val="00A50563"/>
    <w:rsid w:val="00A50C19"/>
    <w:rsid w:val="00A5139B"/>
    <w:rsid w:val="00A53602"/>
    <w:rsid w:val="00A6177A"/>
    <w:rsid w:val="00A6465C"/>
    <w:rsid w:val="00A655C5"/>
    <w:rsid w:val="00A673D1"/>
    <w:rsid w:val="00A70436"/>
    <w:rsid w:val="00A707E8"/>
    <w:rsid w:val="00A70D41"/>
    <w:rsid w:val="00A7211D"/>
    <w:rsid w:val="00A72E12"/>
    <w:rsid w:val="00A72F25"/>
    <w:rsid w:val="00A73090"/>
    <w:rsid w:val="00A7324F"/>
    <w:rsid w:val="00A806C8"/>
    <w:rsid w:val="00A811EA"/>
    <w:rsid w:val="00A825B2"/>
    <w:rsid w:val="00A82F2B"/>
    <w:rsid w:val="00A83190"/>
    <w:rsid w:val="00A84DE7"/>
    <w:rsid w:val="00A85C48"/>
    <w:rsid w:val="00A911E2"/>
    <w:rsid w:val="00A93AAD"/>
    <w:rsid w:val="00A94BCB"/>
    <w:rsid w:val="00A97D0D"/>
    <w:rsid w:val="00A97D45"/>
    <w:rsid w:val="00AA2F5B"/>
    <w:rsid w:val="00AA3518"/>
    <w:rsid w:val="00AA42CB"/>
    <w:rsid w:val="00AA517D"/>
    <w:rsid w:val="00AA6147"/>
    <w:rsid w:val="00AA7679"/>
    <w:rsid w:val="00AB247F"/>
    <w:rsid w:val="00AB275A"/>
    <w:rsid w:val="00AB3816"/>
    <w:rsid w:val="00AB4C07"/>
    <w:rsid w:val="00AB70FF"/>
    <w:rsid w:val="00AB7369"/>
    <w:rsid w:val="00AB7804"/>
    <w:rsid w:val="00AC3A25"/>
    <w:rsid w:val="00AC3B64"/>
    <w:rsid w:val="00AC41D3"/>
    <w:rsid w:val="00AC702D"/>
    <w:rsid w:val="00AC7612"/>
    <w:rsid w:val="00AD4D2B"/>
    <w:rsid w:val="00AD4E23"/>
    <w:rsid w:val="00AD5CD0"/>
    <w:rsid w:val="00AD60A6"/>
    <w:rsid w:val="00AD7285"/>
    <w:rsid w:val="00AD77B9"/>
    <w:rsid w:val="00AD7834"/>
    <w:rsid w:val="00AD7946"/>
    <w:rsid w:val="00AD7E25"/>
    <w:rsid w:val="00AE05CB"/>
    <w:rsid w:val="00AE1044"/>
    <w:rsid w:val="00AE1147"/>
    <w:rsid w:val="00AE1DE2"/>
    <w:rsid w:val="00AE3855"/>
    <w:rsid w:val="00AE44B0"/>
    <w:rsid w:val="00AE4565"/>
    <w:rsid w:val="00AE47A1"/>
    <w:rsid w:val="00AE5419"/>
    <w:rsid w:val="00AE75DC"/>
    <w:rsid w:val="00AF16EB"/>
    <w:rsid w:val="00AF1790"/>
    <w:rsid w:val="00AF48FD"/>
    <w:rsid w:val="00AF6381"/>
    <w:rsid w:val="00B0135D"/>
    <w:rsid w:val="00B01A15"/>
    <w:rsid w:val="00B02A64"/>
    <w:rsid w:val="00B02BC7"/>
    <w:rsid w:val="00B03F31"/>
    <w:rsid w:val="00B0746A"/>
    <w:rsid w:val="00B07649"/>
    <w:rsid w:val="00B11881"/>
    <w:rsid w:val="00B126BF"/>
    <w:rsid w:val="00B14783"/>
    <w:rsid w:val="00B14E68"/>
    <w:rsid w:val="00B14FE3"/>
    <w:rsid w:val="00B15CE7"/>
    <w:rsid w:val="00B17B5E"/>
    <w:rsid w:val="00B225B6"/>
    <w:rsid w:val="00B22682"/>
    <w:rsid w:val="00B24A4E"/>
    <w:rsid w:val="00B27D1B"/>
    <w:rsid w:val="00B303A5"/>
    <w:rsid w:val="00B3102C"/>
    <w:rsid w:val="00B3200C"/>
    <w:rsid w:val="00B32551"/>
    <w:rsid w:val="00B32D43"/>
    <w:rsid w:val="00B342E9"/>
    <w:rsid w:val="00B363C0"/>
    <w:rsid w:val="00B3756B"/>
    <w:rsid w:val="00B37D4B"/>
    <w:rsid w:val="00B409C7"/>
    <w:rsid w:val="00B40DD7"/>
    <w:rsid w:val="00B425B2"/>
    <w:rsid w:val="00B4314E"/>
    <w:rsid w:val="00B43367"/>
    <w:rsid w:val="00B436DB"/>
    <w:rsid w:val="00B4437A"/>
    <w:rsid w:val="00B44470"/>
    <w:rsid w:val="00B4448F"/>
    <w:rsid w:val="00B503CC"/>
    <w:rsid w:val="00B5125E"/>
    <w:rsid w:val="00B51884"/>
    <w:rsid w:val="00B54043"/>
    <w:rsid w:val="00B55565"/>
    <w:rsid w:val="00B56EB5"/>
    <w:rsid w:val="00B56F43"/>
    <w:rsid w:val="00B60B8D"/>
    <w:rsid w:val="00B61974"/>
    <w:rsid w:val="00B63FC9"/>
    <w:rsid w:val="00B67E8F"/>
    <w:rsid w:val="00B7036E"/>
    <w:rsid w:val="00B709A5"/>
    <w:rsid w:val="00B743CE"/>
    <w:rsid w:val="00B76F96"/>
    <w:rsid w:val="00B806FB"/>
    <w:rsid w:val="00B81430"/>
    <w:rsid w:val="00B82F28"/>
    <w:rsid w:val="00B83EA6"/>
    <w:rsid w:val="00B84966"/>
    <w:rsid w:val="00B860A1"/>
    <w:rsid w:val="00B87EB4"/>
    <w:rsid w:val="00B9043B"/>
    <w:rsid w:val="00B929AA"/>
    <w:rsid w:val="00B92DDF"/>
    <w:rsid w:val="00B9332A"/>
    <w:rsid w:val="00B93CC6"/>
    <w:rsid w:val="00B948F4"/>
    <w:rsid w:val="00B977CB"/>
    <w:rsid w:val="00BA044A"/>
    <w:rsid w:val="00BA0FE8"/>
    <w:rsid w:val="00BA3A40"/>
    <w:rsid w:val="00BA554A"/>
    <w:rsid w:val="00BB0A9B"/>
    <w:rsid w:val="00BB1EF9"/>
    <w:rsid w:val="00BB2B50"/>
    <w:rsid w:val="00BB3665"/>
    <w:rsid w:val="00BB4A8A"/>
    <w:rsid w:val="00BB5266"/>
    <w:rsid w:val="00BB56DE"/>
    <w:rsid w:val="00BB6D57"/>
    <w:rsid w:val="00BB7131"/>
    <w:rsid w:val="00BC0A0D"/>
    <w:rsid w:val="00BC0FFC"/>
    <w:rsid w:val="00BC3820"/>
    <w:rsid w:val="00BC43A2"/>
    <w:rsid w:val="00BC5D3B"/>
    <w:rsid w:val="00BC6AB2"/>
    <w:rsid w:val="00BC6C35"/>
    <w:rsid w:val="00BC6F28"/>
    <w:rsid w:val="00BD0FBF"/>
    <w:rsid w:val="00BD3645"/>
    <w:rsid w:val="00BD3FAD"/>
    <w:rsid w:val="00BD5C35"/>
    <w:rsid w:val="00BD60D0"/>
    <w:rsid w:val="00BD65F6"/>
    <w:rsid w:val="00BD751A"/>
    <w:rsid w:val="00BE48BB"/>
    <w:rsid w:val="00BE6FAB"/>
    <w:rsid w:val="00BE7538"/>
    <w:rsid w:val="00BF1393"/>
    <w:rsid w:val="00BF3DBD"/>
    <w:rsid w:val="00BF6D04"/>
    <w:rsid w:val="00BF72D2"/>
    <w:rsid w:val="00BF7DA0"/>
    <w:rsid w:val="00C00A46"/>
    <w:rsid w:val="00C011D2"/>
    <w:rsid w:val="00C037C9"/>
    <w:rsid w:val="00C038FC"/>
    <w:rsid w:val="00C067A2"/>
    <w:rsid w:val="00C106B5"/>
    <w:rsid w:val="00C1357F"/>
    <w:rsid w:val="00C1604F"/>
    <w:rsid w:val="00C16A5F"/>
    <w:rsid w:val="00C20DE7"/>
    <w:rsid w:val="00C229F3"/>
    <w:rsid w:val="00C24789"/>
    <w:rsid w:val="00C25AFF"/>
    <w:rsid w:val="00C25BBF"/>
    <w:rsid w:val="00C2740A"/>
    <w:rsid w:val="00C3162C"/>
    <w:rsid w:val="00C32BD1"/>
    <w:rsid w:val="00C330D2"/>
    <w:rsid w:val="00C33868"/>
    <w:rsid w:val="00C348A0"/>
    <w:rsid w:val="00C37E28"/>
    <w:rsid w:val="00C4108D"/>
    <w:rsid w:val="00C41D3C"/>
    <w:rsid w:val="00C41D65"/>
    <w:rsid w:val="00C4346A"/>
    <w:rsid w:val="00C434F7"/>
    <w:rsid w:val="00C457AB"/>
    <w:rsid w:val="00C45AEB"/>
    <w:rsid w:val="00C47DF3"/>
    <w:rsid w:val="00C50148"/>
    <w:rsid w:val="00C513BF"/>
    <w:rsid w:val="00C513E3"/>
    <w:rsid w:val="00C5163A"/>
    <w:rsid w:val="00C53CD7"/>
    <w:rsid w:val="00C5430F"/>
    <w:rsid w:val="00C5568A"/>
    <w:rsid w:val="00C55C7A"/>
    <w:rsid w:val="00C603E5"/>
    <w:rsid w:val="00C613A7"/>
    <w:rsid w:val="00C62B91"/>
    <w:rsid w:val="00C64712"/>
    <w:rsid w:val="00C64BCA"/>
    <w:rsid w:val="00C65ED2"/>
    <w:rsid w:val="00C67F87"/>
    <w:rsid w:val="00C717A6"/>
    <w:rsid w:val="00C7180B"/>
    <w:rsid w:val="00C73A60"/>
    <w:rsid w:val="00C7452D"/>
    <w:rsid w:val="00C764E9"/>
    <w:rsid w:val="00C76611"/>
    <w:rsid w:val="00C823DC"/>
    <w:rsid w:val="00C83979"/>
    <w:rsid w:val="00C83A48"/>
    <w:rsid w:val="00C923F9"/>
    <w:rsid w:val="00C925E8"/>
    <w:rsid w:val="00C93713"/>
    <w:rsid w:val="00CA1E74"/>
    <w:rsid w:val="00CA3778"/>
    <w:rsid w:val="00CA4B16"/>
    <w:rsid w:val="00CA6885"/>
    <w:rsid w:val="00CB037C"/>
    <w:rsid w:val="00CB25FF"/>
    <w:rsid w:val="00CB3058"/>
    <w:rsid w:val="00CB3A13"/>
    <w:rsid w:val="00CB3E18"/>
    <w:rsid w:val="00CB4F08"/>
    <w:rsid w:val="00CB575F"/>
    <w:rsid w:val="00CB5BB8"/>
    <w:rsid w:val="00CB5D1B"/>
    <w:rsid w:val="00CB7146"/>
    <w:rsid w:val="00CB7210"/>
    <w:rsid w:val="00CB74CD"/>
    <w:rsid w:val="00CB75BD"/>
    <w:rsid w:val="00CC135C"/>
    <w:rsid w:val="00CC4109"/>
    <w:rsid w:val="00CC5053"/>
    <w:rsid w:val="00CC76C4"/>
    <w:rsid w:val="00CD0FA8"/>
    <w:rsid w:val="00CD19C6"/>
    <w:rsid w:val="00CD311B"/>
    <w:rsid w:val="00CD64AC"/>
    <w:rsid w:val="00CD7620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9E8"/>
    <w:rsid w:val="00CF0E81"/>
    <w:rsid w:val="00CF1A64"/>
    <w:rsid w:val="00CF2409"/>
    <w:rsid w:val="00CF2D0C"/>
    <w:rsid w:val="00CF40A6"/>
    <w:rsid w:val="00CF42D6"/>
    <w:rsid w:val="00CF4D30"/>
    <w:rsid w:val="00CF519A"/>
    <w:rsid w:val="00CF58B1"/>
    <w:rsid w:val="00CF6134"/>
    <w:rsid w:val="00CF7092"/>
    <w:rsid w:val="00D04298"/>
    <w:rsid w:val="00D04387"/>
    <w:rsid w:val="00D05AF6"/>
    <w:rsid w:val="00D105DF"/>
    <w:rsid w:val="00D119B9"/>
    <w:rsid w:val="00D11F40"/>
    <w:rsid w:val="00D12E38"/>
    <w:rsid w:val="00D1340B"/>
    <w:rsid w:val="00D13A1A"/>
    <w:rsid w:val="00D13E38"/>
    <w:rsid w:val="00D14A33"/>
    <w:rsid w:val="00D16518"/>
    <w:rsid w:val="00D16BE7"/>
    <w:rsid w:val="00D20CFA"/>
    <w:rsid w:val="00D2243D"/>
    <w:rsid w:val="00D245F6"/>
    <w:rsid w:val="00D260E1"/>
    <w:rsid w:val="00D27292"/>
    <w:rsid w:val="00D31DA2"/>
    <w:rsid w:val="00D32DAE"/>
    <w:rsid w:val="00D37467"/>
    <w:rsid w:val="00D41EF0"/>
    <w:rsid w:val="00D424C9"/>
    <w:rsid w:val="00D4410E"/>
    <w:rsid w:val="00D455CF"/>
    <w:rsid w:val="00D45B04"/>
    <w:rsid w:val="00D45B71"/>
    <w:rsid w:val="00D46D13"/>
    <w:rsid w:val="00D50BB5"/>
    <w:rsid w:val="00D52419"/>
    <w:rsid w:val="00D52587"/>
    <w:rsid w:val="00D52988"/>
    <w:rsid w:val="00D52CB8"/>
    <w:rsid w:val="00D55911"/>
    <w:rsid w:val="00D559B0"/>
    <w:rsid w:val="00D55AB5"/>
    <w:rsid w:val="00D57CBB"/>
    <w:rsid w:val="00D61E70"/>
    <w:rsid w:val="00D62663"/>
    <w:rsid w:val="00D63A70"/>
    <w:rsid w:val="00D6575F"/>
    <w:rsid w:val="00D6713A"/>
    <w:rsid w:val="00D67487"/>
    <w:rsid w:val="00D70929"/>
    <w:rsid w:val="00D7236F"/>
    <w:rsid w:val="00D74383"/>
    <w:rsid w:val="00D74395"/>
    <w:rsid w:val="00D74A51"/>
    <w:rsid w:val="00D760D8"/>
    <w:rsid w:val="00D77A37"/>
    <w:rsid w:val="00D77F62"/>
    <w:rsid w:val="00D819D8"/>
    <w:rsid w:val="00D82FEE"/>
    <w:rsid w:val="00D83C6C"/>
    <w:rsid w:val="00D851A1"/>
    <w:rsid w:val="00D85700"/>
    <w:rsid w:val="00D8578D"/>
    <w:rsid w:val="00D8586D"/>
    <w:rsid w:val="00D85BA2"/>
    <w:rsid w:val="00D85C9E"/>
    <w:rsid w:val="00D8616E"/>
    <w:rsid w:val="00D86AC3"/>
    <w:rsid w:val="00D86DC8"/>
    <w:rsid w:val="00D87F46"/>
    <w:rsid w:val="00D900DD"/>
    <w:rsid w:val="00D91164"/>
    <w:rsid w:val="00D932EE"/>
    <w:rsid w:val="00D943A8"/>
    <w:rsid w:val="00D944C5"/>
    <w:rsid w:val="00D946B5"/>
    <w:rsid w:val="00D94703"/>
    <w:rsid w:val="00D96451"/>
    <w:rsid w:val="00DA3D63"/>
    <w:rsid w:val="00DA5F03"/>
    <w:rsid w:val="00DA7D9D"/>
    <w:rsid w:val="00DB3901"/>
    <w:rsid w:val="00DB4BD0"/>
    <w:rsid w:val="00DC1877"/>
    <w:rsid w:val="00DC2608"/>
    <w:rsid w:val="00DC3D10"/>
    <w:rsid w:val="00DC408F"/>
    <w:rsid w:val="00DC4827"/>
    <w:rsid w:val="00DC4E90"/>
    <w:rsid w:val="00DC5558"/>
    <w:rsid w:val="00DC590C"/>
    <w:rsid w:val="00DC633F"/>
    <w:rsid w:val="00DD64DF"/>
    <w:rsid w:val="00DE2317"/>
    <w:rsid w:val="00DE2A24"/>
    <w:rsid w:val="00DE2CF4"/>
    <w:rsid w:val="00DE2F44"/>
    <w:rsid w:val="00DE3732"/>
    <w:rsid w:val="00DE58EE"/>
    <w:rsid w:val="00DE7155"/>
    <w:rsid w:val="00DF1D56"/>
    <w:rsid w:val="00DF2388"/>
    <w:rsid w:val="00DF3E25"/>
    <w:rsid w:val="00DF4C7A"/>
    <w:rsid w:val="00DF50DA"/>
    <w:rsid w:val="00E014DD"/>
    <w:rsid w:val="00E06ADE"/>
    <w:rsid w:val="00E06E7D"/>
    <w:rsid w:val="00E10C71"/>
    <w:rsid w:val="00E1420D"/>
    <w:rsid w:val="00E14C02"/>
    <w:rsid w:val="00E2389C"/>
    <w:rsid w:val="00E23DAC"/>
    <w:rsid w:val="00E24552"/>
    <w:rsid w:val="00E24B7C"/>
    <w:rsid w:val="00E317C9"/>
    <w:rsid w:val="00E34837"/>
    <w:rsid w:val="00E35BB2"/>
    <w:rsid w:val="00E35E04"/>
    <w:rsid w:val="00E36C14"/>
    <w:rsid w:val="00E427F2"/>
    <w:rsid w:val="00E430DC"/>
    <w:rsid w:val="00E431A4"/>
    <w:rsid w:val="00E45A1F"/>
    <w:rsid w:val="00E46CE7"/>
    <w:rsid w:val="00E47639"/>
    <w:rsid w:val="00E47A43"/>
    <w:rsid w:val="00E50687"/>
    <w:rsid w:val="00E51371"/>
    <w:rsid w:val="00E528D5"/>
    <w:rsid w:val="00E52BA5"/>
    <w:rsid w:val="00E52BB0"/>
    <w:rsid w:val="00E54653"/>
    <w:rsid w:val="00E57FC1"/>
    <w:rsid w:val="00E62802"/>
    <w:rsid w:val="00E63307"/>
    <w:rsid w:val="00E677F7"/>
    <w:rsid w:val="00E67DAB"/>
    <w:rsid w:val="00E713DD"/>
    <w:rsid w:val="00E71B02"/>
    <w:rsid w:val="00E74A89"/>
    <w:rsid w:val="00E7536A"/>
    <w:rsid w:val="00E754EF"/>
    <w:rsid w:val="00E77D80"/>
    <w:rsid w:val="00E77EB3"/>
    <w:rsid w:val="00E80EF7"/>
    <w:rsid w:val="00E81525"/>
    <w:rsid w:val="00E82F3B"/>
    <w:rsid w:val="00E85DA7"/>
    <w:rsid w:val="00E906F0"/>
    <w:rsid w:val="00E90CD8"/>
    <w:rsid w:val="00E93D0A"/>
    <w:rsid w:val="00E9694C"/>
    <w:rsid w:val="00E9747E"/>
    <w:rsid w:val="00EA2D1D"/>
    <w:rsid w:val="00EA4831"/>
    <w:rsid w:val="00EA7C5F"/>
    <w:rsid w:val="00EB0F65"/>
    <w:rsid w:val="00EB16D5"/>
    <w:rsid w:val="00EB47FC"/>
    <w:rsid w:val="00EB7FAC"/>
    <w:rsid w:val="00EC1CC1"/>
    <w:rsid w:val="00EC38CC"/>
    <w:rsid w:val="00EC6A36"/>
    <w:rsid w:val="00ED0C60"/>
    <w:rsid w:val="00ED0CE2"/>
    <w:rsid w:val="00ED25EE"/>
    <w:rsid w:val="00ED4459"/>
    <w:rsid w:val="00ED4C85"/>
    <w:rsid w:val="00ED6789"/>
    <w:rsid w:val="00ED6B67"/>
    <w:rsid w:val="00ED7128"/>
    <w:rsid w:val="00ED7899"/>
    <w:rsid w:val="00EE0473"/>
    <w:rsid w:val="00EE08A6"/>
    <w:rsid w:val="00EE14FF"/>
    <w:rsid w:val="00EE166D"/>
    <w:rsid w:val="00EE4408"/>
    <w:rsid w:val="00EE5BAB"/>
    <w:rsid w:val="00EE7F95"/>
    <w:rsid w:val="00EF2860"/>
    <w:rsid w:val="00EF39C3"/>
    <w:rsid w:val="00EF5B96"/>
    <w:rsid w:val="00EF7E33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DB4"/>
    <w:rsid w:val="00F10158"/>
    <w:rsid w:val="00F102FF"/>
    <w:rsid w:val="00F113B5"/>
    <w:rsid w:val="00F12393"/>
    <w:rsid w:val="00F165F1"/>
    <w:rsid w:val="00F20BF5"/>
    <w:rsid w:val="00F22B8B"/>
    <w:rsid w:val="00F23999"/>
    <w:rsid w:val="00F24BD1"/>
    <w:rsid w:val="00F3112F"/>
    <w:rsid w:val="00F31B04"/>
    <w:rsid w:val="00F32854"/>
    <w:rsid w:val="00F33A0C"/>
    <w:rsid w:val="00F341C4"/>
    <w:rsid w:val="00F34AA6"/>
    <w:rsid w:val="00F40EF3"/>
    <w:rsid w:val="00F43694"/>
    <w:rsid w:val="00F44003"/>
    <w:rsid w:val="00F444D9"/>
    <w:rsid w:val="00F4518B"/>
    <w:rsid w:val="00F46CE2"/>
    <w:rsid w:val="00F50CA4"/>
    <w:rsid w:val="00F5572E"/>
    <w:rsid w:val="00F57C0A"/>
    <w:rsid w:val="00F57F94"/>
    <w:rsid w:val="00F63014"/>
    <w:rsid w:val="00F63A14"/>
    <w:rsid w:val="00F63AEF"/>
    <w:rsid w:val="00F64032"/>
    <w:rsid w:val="00F649FD"/>
    <w:rsid w:val="00F6508C"/>
    <w:rsid w:val="00F65F2F"/>
    <w:rsid w:val="00F70008"/>
    <w:rsid w:val="00F725E8"/>
    <w:rsid w:val="00F72F7A"/>
    <w:rsid w:val="00F748CB"/>
    <w:rsid w:val="00F757EE"/>
    <w:rsid w:val="00F8081A"/>
    <w:rsid w:val="00F80B88"/>
    <w:rsid w:val="00F816F3"/>
    <w:rsid w:val="00F86FBD"/>
    <w:rsid w:val="00F87694"/>
    <w:rsid w:val="00F91EAC"/>
    <w:rsid w:val="00F93782"/>
    <w:rsid w:val="00F94A23"/>
    <w:rsid w:val="00F95471"/>
    <w:rsid w:val="00F96BFC"/>
    <w:rsid w:val="00FA0C24"/>
    <w:rsid w:val="00FA1021"/>
    <w:rsid w:val="00FA1CF4"/>
    <w:rsid w:val="00FA2DC4"/>
    <w:rsid w:val="00FA354F"/>
    <w:rsid w:val="00FA58C6"/>
    <w:rsid w:val="00FA593B"/>
    <w:rsid w:val="00FB1284"/>
    <w:rsid w:val="00FB32EB"/>
    <w:rsid w:val="00FB5239"/>
    <w:rsid w:val="00FB6660"/>
    <w:rsid w:val="00FB7DFC"/>
    <w:rsid w:val="00FC0EE2"/>
    <w:rsid w:val="00FC110B"/>
    <w:rsid w:val="00FC259E"/>
    <w:rsid w:val="00FC2C39"/>
    <w:rsid w:val="00FC2FD7"/>
    <w:rsid w:val="00FC54E8"/>
    <w:rsid w:val="00FD1BE4"/>
    <w:rsid w:val="00FD2238"/>
    <w:rsid w:val="00FD27B7"/>
    <w:rsid w:val="00FD2E7A"/>
    <w:rsid w:val="00FD3A4C"/>
    <w:rsid w:val="00FD3F15"/>
    <w:rsid w:val="00FD40AE"/>
    <w:rsid w:val="00FD5BE2"/>
    <w:rsid w:val="00FD74A8"/>
    <w:rsid w:val="00FD78BF"/>
    <w:rsid w:val="00FD79FD"/>
    <w:rsid w:val="00FE1F28"/>
    <w:rsid w:val="00FE256F"/>
    <w:rsid w:val="00FE2AC8"/>
    <w:rsid w:val="00FE2BD7"/>
    <w:rsid w:val="00FE4670"/>
    <w:rsid w:val="00FE46E7"/>
    <w:rsid w:val="00FE6868"/>
    <w:rsid w:val="00FE71B4"/>
    <w:rsid w:val="00FF0C2E"/>
    <w:rsid w:val="00FF2E18"/>
    <w:rsid w:val="00FF3D30"/>
    <w:rsid w:val="00FF4298"/>
    <w:rsid w:val="00FF4836"/>
    <w:rsid w:val="00FF5076"/>
    <w:rsid w:val="00FF52B7"/>
    <w:rsid w:val="00FF5808"/>
    <w:rsid w:val="00FF5966"/>
    <w:rsid w:val="00FF640E"/>
    <w:rsid w:val="00FF67D4"/>
    <w:rsid w:val="00FF682B"/>
    <w:rsid w:val="00FF6C1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5899B4"/>
  <w15:chartTrackingRefBased/>
  <w15:docId w15:val="{E011FF68-72D0-40EE-A25F-50836044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3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421D27"/>
    <w:pPr>
      <w:suppressAutoHyphens w:val="0"/>
      <w:spacing w:before="240" w:after="60"/>
      <w:ind w:left="4248" w:hanging="708"/>
      <w:jc w:val="left"/>
      <w:outlineLvl w:val="5"/>
    </w:pPr>
    <w:rPr>
      <w:rFonts w:ascii="Times New Roman" w:hAnsi="Times New Roman" w:cs="Times New Roman"/>
      <w:i/>
      <w:szCs w:val="20"/>
      <w:lang w:val="el-GR" w:eastAsia="el-GR"/>
    </w:rPr>
  </w:style>
  <w:style w:type="paragraph" w:styleId="Heading7">
    <w:name w:val="heading 7"/>
    <w:basedOn w:val="Normal"/>
    <w:next w:val="Normal"/>
    <w:link w:val="Heading7Char"/>
    <w:qFormat/>
    <w:rsid w:val="00421D27"/>
    <w:pPr>
      <w:suppressAutoHyphens w:val="0"/>
      <w:spacing w:before="240" w:after="60"/>
      <w:ind w:left="4956" w:hanging="708"/>
      <w:jc w:val="left"/>
      <w:outlineLvl w:val="6"/>
    </w:pPr>
    <w:rPr>
      <w:rFonts w:ascii="Arial" w:hAnsi="Arial" w:cs="Times New Roman"/>
      <w:sz w:val="20"/>
      <w:szCs w:val="20"/>
      <w:lang w:val="el-GR" w:eastAsia="el-GR"/>
    </w:rPr>
  </w:style>
  <w:style w:type="paragraph" w:styleId="Heading8">
    <w:name w:val="heading 8"/>
    <w:basedOn w:val="Normal"/>
    <w:next w:val="Normal"/>
    <w:link w:val="Heading8Char"/>
    <w:qFormat/>
    <w:rsid w:val="00421D27"/>
    <w:pPr>
      <w:suppressAutoHyphens w:val="0"/>
      <w:spacing w:before="240" w:after="60"/>
      <w:ind w:left="5664" w:hanging="708"/>
      <w:jc w:val="left"/>
      <w:outlineLvl w:val="7"/>
    </w:pPr>
    <w:rPr>
      <w:rFonts w:ascii="Arial" w:hAnsi="Arial" w:cs="Times New Roman"/>
      <w:i/>
      <w:sz w:val="20"/>
      <w:szCs w:val="20"/>
      <w:lang w:val="el-GR" w:eastAsia="el-GR"/>
    </w:rPr>
  </w:style>
  <w:style w:type="paragraph" w:styleId="Heading9">
    <w:name w:val="heading 9"/>
    <w:basedOn w:val="Normal"/>
    <w:next w:val="Normal"/>
    <w:link w:val="Heading9Char"/>
    <w:qFormat/>
    <w:rsid w:val="00421D27"/>
    <w:pPr>
      <w:suppressAutoHyphens w:val="0"/>
      <w:spacing w:before="240" w:after="60"/>
      <w:ind w:left="6372" w:hanging="708"/>
      <w:jc w:val="left"/>
      <w:outlineLvl w:val="8"/>
    </w:pPr>
    <w:rPr>
      <w:rFonts w:ascii="Arial" w:hAnsi="Arial" w:cs="Times New Roman"/>
      <w:b/>
      <w:i/>
      <w:sz w:val="18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0">
    <w:name w:val="Παραπομπή σχολίου2"/>
    <w:rPr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uiPriority w:val="99"/>
    <w:rPr>
      <w:rFonts w:cs="Times New Roman"/>
      <w:sz w:val="24"/>
      <w:szCs w:val="24"/>
      <w:lang w:val="en-GB"/>
    </w:rPr>
  </w:style>
  <w:style w:type="character" w:styleId="PageNumber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">
    <w:name w:val="Κείμενο κράτησης θέσης1"/>
    <w:rPr>
      <w:rFonts w:cs="Times New Roman"/>
      <w:color w:val="808080"/>
    </w:rPr>
  </w:style>
  <w:style w:type="character" w:customStyle="1" w:styleId="a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1">
    <w:name w:val="Κουκκίδες"/>
    <w:rPr>
      <w:rFonts w:ascii="OpenSymbol" w:eastAsia="OpenSymbol" w:hAnsi="OpenSymbol" w:cs="OpenSymbol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2">
    <w:name w:val="Σύμβολο υποσημείωσης"/>
    <w:rPr>
      <w:vertAlign w:val="superscript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a3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HTMLPreformattedChar2">
    <w:name w:val="HTML Preformatted Char2"/>
    <w:link w:val="HTMLPreformatted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0">
    <w:name w:val="Παραπομπή υποσημείωσης4"/>
    <w:rPr>
      <w:vertAlign w:val="superscript"/>
    </w:rPr>
  </w:style>
  <w:style w:type="character" w:customStyle="1" w:styleId="a4">
    <w:name w:val="Σύμβολα σημείωσης τέλους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0">
    <w:name w:val="Παραπομπή υποσημείωσης3"/>
    <w:rPr>
      <w:vertAlign w:val="superscript"/>
    </w:rPr>
  </w:style>
  <w:style w:type="character" w:customStyle="1" w:styleId="31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5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1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FootnoteReference">
    <w:name w:val="footnote reference"/>
    <w:uiPriority w:val="9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6">
    <w:name w:val="Επικεφαλίδα"/>
    <w:basedOn w:val="Normal"/>
    <w:next w:val="BodyText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240"/>
    </w:pPr>
  </w:style>
  <w:style w:type="paragraph" w:styleId="List">
    <w:name w:val="List"/>
    <w:basedOn w:val="BodyText"/>
    <w:rPr>
      <w:rFonts w:cs="Mangal"/>
    </w:rPr>
  </w:style>
  <w:style w:type="paragraph" w:customStyle="1" w:styleId="42">
    <w:name w:val="Λεζάντα4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a7">
    <w:name w:val="Ευρετήριο"/>
    <w:basedOn w:val="Normal"/>
    <w:pPr>
      <w:suppressLineNumbers/>
    </w:pPr>
    <w:rPr>
      <w:rFonts w:cs="Mangal"/>
    </w:rPr>
  </w:style>
  <w:style w:type="paragraph" w:customStyle="1" w:styleId="WW-1">
    <w:name w:val="WW-Λεζάντα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15">
    <w:name w:val="Ημερομηνία1"/>
    <w:basedOn w:val="Normal"/>
    <w:next w:val="Normal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</w:style>
  <w:style w:type="paragraph" w:customStyle="1" w:styleId="inserttext">
    <w:name w:val="insert text"/>
    <w:basedOn w:val="Normal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pPr>
      <w:spacing w:after="100"/>
    </w:pPr>
    <w:rPr>
      <w:rFonts w:eastAsia="MS Mincho"/>
      <w:lang w:val="en-US" w:eastAsia="ja-JP"/>
    </w:rPr>
  </w:style>
  <w:style w:type="paragraph" w:styleId="Header">
    <w:name w:val="header"/>
    <w:basedOn w:val="Normal"/>
    <w:uiPriority w:val="99"/>
  </w:style>
  <w:style w:type="paragraph" w:customStyle="1" w:styleId="25">
    <w:name w:val="Κείμενο πλαισίου2"/>
    <w:basedOn w:val="Normal"/>
    <w:rPr>
      <w:rFonts w:ascii="Tahoma" w:hAnsi="Tahoma" w:cs="Tahoma"/>
      <w:sz w:val="16"/>
      <w:szCs w:val="16"/>
    </w:rPr>
  </w:style>
  <w:style w:type="paragraph" w:customStyle="1" w:styleId="26">
    <w:name w:val="Κείμενο σχολίου2"/>
    <w:basedOn w:val="Normal"/>
    <w:rPr>
      <w:sz w:val="20"/>
      <w:szCs w:val="20"/>
    </w:rPr>
  </w:style>
  <w:style w:type="paragraph" w:customStyle="1" w:styleId="27">
    <w:name w:val="Θέμα σχολίου2"/>
    <w:basedOn w:val="26"/>
    <w:next w:val="26"/>
    <w:rPr>
      <w:b/>
      <w:bCs/>
    </w:rPr>
  </w:style>
  <w:style w:type="paragraph" w:customStyle="1" w:styleId="28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Normal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6">
    <w:name w:val="Παράγραφος λίστας1"/>
    <w:basedOn w:val="Normal"/>
    <w:pPr>
      <w:spacing w:after="200"/>
      <w:ind w:left="720"/>
    </w:pPr>
  </w:style>
  <w:style w:type="paragraph" w:styleId="FootnoteText">
    <w:name w:val="footnote text"/>
    <w:basedOn w:val="Normal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uiPriority w:val="39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8">
    <w:name w:val="Προμορφοποιημένο κείμενο"/>
    <w:basedOn w:val="Normal"/>
  </w:style>
  <w:style w:type="paragraph" w:styleId="BodyTextIndent">
    <w:name w:val="Body Text Indent"/>
    <w:basedOn w:val="Normal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Normal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7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9">
    <w:name w:val="Περιεχόμενα πίνακα"/>
    <w:basedOn w:val="Normal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Normal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8">
    <w:name w:val="Κείμενο πλαισίου1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19">
    <w:name w:val="Κείμενο σχολίου1"/>
    <w:basedOn w:val="Normal"/>
    <w:rPr>
      <w:sz w:val="20"/>
      <w:szCs w:val="20"/>
    </w:rPr>
  </w:style>
  <w:style w:type="paragraph" w:customStyle="1" w:styleId="1a">
    <w:name w:val="Θέμα σχολίου1"/>
    <w:basedOn w:val="19"/>
    <w:next w:val="19"/>
    <w:rPr>
      <w:b/>
      <w:bCs/>
    </w:rPr>
  </w:style>
  <w:style w:type="paragraph" w:customStyle="1" w:styleId="-HTML1">
    <w:name w:val="Προ-διαμορφωμένο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b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Normal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7"/>
    <w:pPr>
      <w:tabs>
        <w:tab w:val="right" w:leader="dot" w:pos="7091"/>
      </w:tabs>
      <w:ind w:left="2547"/>
    </w:pPr>
  </w:style>
  <w:style w:type="paragraph" w:customStyle="1" w:styleId="ab">
    <w:name w:val="Οριζόντια γραμμή"/>
    <w:basedOn w:val="Normal"/>
    <w:next w:val="BodyText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Normal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Normal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7"/>
    <w:pPr>
      <w:tabs>
        <w:tab w:val="right" w:leader="dot" w:pos="7091"/>
      </w:tabs>
      <w:ind w:left="2547"/>
    </w:pPr>
  </w:style>
  <w:style w:type="paragraph" w:styleId="BalloonText">
    <w:name w:val="Balloon Text"/>
    <w:basedOn w:val="Normal"/>
    <w:link w:val="BalloonTextChar1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CommentReference">
    <w:name w:val="annotation reference"/>
    <w:uiPriority w:val="99"/>
    <w:unhideWhenUsed/>
    <w:rsid w:val="009E5776"/>
    <w:rPr>
      <w:sz w:val="16"/>
      <w:szCs w:val="16"/>
    </w:rPr>
  </w:style>
  <w:style w:type="paragraph" w:styleId="CommentText">
    <w:name w:val="annotation text"/>
    <w:basedOn w:val="Normal"/>
    <w:link w:val="CommentTextChar2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ommentTextChar2">
    <w:name w:val="Comment Text Char2"/>
    <w:link w:val="CommentText"/>
    <w:uiPriority w:val="99"/>
    <w:rsid w:val="009E5776"/>
    <w:rPr>
      <w:rFonts w:ascii="Calibri" w:hAnsi="Calibri" w:cs="Calibri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E5776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Revision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HTMLPreformatted">
    <w:name w:val="HTML Preformatted"/>
    <w:basedOn w:val="Normal"/>
    <w:link w:val="HTMLPreformattedChar2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EndnoteTextChar1">
    <w:name w:val="Endnote Text Char1"/>
    <w:link w:val="EndnoteText"/>
    <w:rsid w:val="009669F2"/>
    <w:rPr>
      <w:rFonts w:ascii="Calibri" w:hAnsi="Calibri" w:cs="Calibri"/>
      <w:lang w:val="en-GB" w:eastAsia="ar-SA"/>
    </w:rPr>
  </w:style>
  <w:style w:type="paragraph" w:styleId="ListParagraph">
    <w:name w:val="List Paragraph"/>
    <w:basedOn w:val="Normal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c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Heading6Char">
    <w:name w:val="Heading 6 Char"/>
    <w:link w:val="Heading6"/>
    <w:rsid w:val="00421D27"/>
    <w:rPr>
      <w:i/>
      <w:sz w:val="22"/>
    </w:rPr>
  </w:style>
  <w:style w:type="character" w:customStyle="1" w:styleId="Heading7Char">
    <w:name w:val="Heading 7 Char"/>
    <w:link w:val="Heading7"/>
    <w:rsid w:val="00421D27"/>
    <w:rPr>
      <w:rFonts w:ascii="Arial" w:hAnsi="Arial"/>
    </w:rPr>
  </w:style>
  <w:style w:type="character" w:customStyle="1" w:styleId="Heading8Char">
    <w:name w:val="Heading 8 Char"/>
    <w:link w:val="Heading8"/>
    <w:rsid w:val="00421D27"/>
    <w:rPr>
      <w:rFonts w:ascii="Arial" w:hAnsi="Arial"/>
      <w:i/>
    </w:rPr>
  </w:style>
  <w:style w:type="character" w:customStyle="1" w:styleId="Heading9Char">
    <w:name w:val="Heading 9 Char"/>
    <w:link w:val="Heading9"/>
    <w:rsid w:val="00421D27"/>
    <w:rPr>
      <w:rFonts w:ascii="Arial" w:hAnsi="Arial"/>
      <w:b/>
      <w:i/>
      <w:sz w:val="18"/>
    </w:rPr>
  </w:style>
  <w:style w:type="numbering" w:customStyle="1" w:styleId="NoList1">
    <w:name w:val="No List1"/>
    <w:next w:val="NoList"/>
    <w:uiPriority w:val="99"/>
    <w:semiHidden/>
    <w:unhideWhenUsed/>
    <w:rsid w:val="00421D27"/>
  </w:style>
  <w:style w:type="paragraph" w:styleId="Title">
    <w:name w:val="Title"/>
    <w:basedOn w:val="Normal"/>
    <w:link w:val="TitleChar"/>
    <w:qFormat/>
    <w:rsid w:val="00421D2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8"/>
      <w:szCs w:val="20"/>
      <w:lang w:val="el-GR" w:eastAsia="el-GR"/>
    </w:rPr>
  </w:style>
  <w:style w:type="character" w:customStyle="1" w:styleId="TitleChar">
    <w:name w:val="Title Char"/>
    <w:link w:val="Title"/>
    <w:rsid w:val="00421D27"/>
    <w:rPr>
      <w:b/>
      <w:bCs/>
      <w:sz w:val="28"/>
    </w:rPr>
  </w:style>
  <w:style w:type="numbering" w:customStyle="1" w:styleId="NoList2">
    <w:name w:val="No List2"/>
    <w:next w:val="NoList"/>
    <w:uiPriority w:val="99"/>
    <w:semiHidden/>
    <w:unhideWhenUsed/>
    <w:rsid w:val="00E46CE7"/>
  </w:style>
  <w:style w:type="paragraph" w:customStyle="1" w:styleId="wordsection1">
    <w:name w:val="wordsection1"/>
    <w:basedOn w:val="Normal"/>
    <w:uiPriority w:val="99"/>
    <w:rsid w:val="00373167"/>
    <w:pPr>
      <w:suppressAutoHyphens w:val="0"/>
      <w:spacing w:after="0"/>
      <w:jc w:val="left"/>
    </w:pPr>
    <w:rPr>
      <w:rFonts w:eastAsia="Calibri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45FF-D769-4323-9A6F-9ADC9191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167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Links>
    <vt:vector size="732" baseType="variant">
      <vt:variant>
        <vt:i4>6094939</vt:i4>
      </vt:variant>
      <vt:variant>
        <vt:i4>606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6881293</vt:i4>
      </vt:variant>
      <vt:variant>
        <vt:i4>603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>_blank</vt:lpwstr>
      </vt:variant>
      <vt:variant>
        <vt:i4>6815824</vt:i4>
      </vt:variant>
      <vt:variant>
        <vt:i4>597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594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591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588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567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564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555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552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549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546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543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3866721</vt:i4>
      </vt:variant>
      <vt:variant>
        <vt:i4>540</vt:i4>
      </vt:variant>
      <vt:variant>
        <vt:i4>0</vt:i4>
      </vt:variant>
      <vt:variant>
        <vt:i4>5</vt:i4>
      </vt:variant>
      <vt:variant>
        <vt:lpwstr>http://www.haicorp.com/</vt:lpwstr>
      </vt:variant>
      <vt:variant>
        <vt:lpwstr/>
      </vt:variant>
      <vt:variant>
        <vt:i4>2228331</vt:i4>
      </vt:variant>
      <vt:variant>
        <vt:i4>537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534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507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504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7340086</vt:i4>
      </vt:variant>
      <vt:variant>
        <vt:i4>501</vt:i4>
      </vt:variant>
      <vt:variant>
        <vt:i4>0</vt:i4>
      </vt:variant>
      <vt:variant>
        <vt:i4>5</vt:i4>
      </vt:variant>
      <vt:variant>
        <vt:lpwstr>https://www.haicorp.com/el/news-el/tenders-el/tenders-active-el</vt:lpwstr>
      </vt:variant>
      <vt:variant>
        <vt:lpwstr/>
      </vt:variant>
      <vt:variant>
        <vt:i4>3866721</vt:i4>
      </vt:variant>
      <vt:variant>
        <vt:i4>498</vt:i4>
      </vt:variant>
      <vt:variant>
        <vt:i4>0</vt:i4>
      </vt:variant>
      <vt:variant>
        <vt:i4>5</vt:i4>
      </vt:variant>
      <vt:variant>
        <vt:lpwstr>http://www.haicorp.com/</vt:lpwstr>
      </vt:variant>
      <vt:variant>
        <vt:lpwstr/>
      </vt:variant>
      <vt:variant>
        <vt:i4>65643</vt:i4>
      </vt:variant>
      <vt:variant>
        <vt:i4>495</vt:i4>
      </vt:variant>
      <vt:variant>
        <vt:i4>0</vt:i4>
      </vt:variant>
      <vt:variant>
        <vt:i4>5</vt:i4>
      </vt:variant>
      <vt:variant>
        <vt:lpwstr>mailto:RAPTOPOULOU.Domna@haicorp.com</vt:lpwstr>
      </vt:variant>
      <vt:variant>
        <vt:lpwstr/>
      </vt:variant>
      <vt:variant>
        <vt:i4>1114167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_Toc137451405</vt:lpwstr>
      </vt:variant>
      <vt:variant>
        <vt:i4>1114167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_Toc137451404</vt:lpwstr>
      </vt:variant>
      <vt:variant>
        <vt:i4>1114167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_Toc137451403</vt:lpwstr>
      </vt:variant>
      <vt:variant>
        <vt:i4>1114167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_Toc137451402</vt:lpwstr>
      </vt:variant>
      <vt:variant>
        <vt:i4>1114167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_Toc137451401</vt:lpwstr>
      </vt:variant>
      <vt:variant>
        <vt:i4>1114167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_Toc137451400</vt:lpwstr>
      </vt:variant>
      <vt:variant>
        <vt:i4>1572912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_Toc137451399</vt:lpwstr>
      </vt:variant>
      <vt:variant>
        <vt:i4>1572912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_Toc137451398</vt:lpwstr>
      </vt:variant>
      <vt:variant>
        <vt:i4>1572912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_Toc137451397</vt:lpwstr>
      </vt:variant>
      <vt:variant>
        <vt:i4>1572912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_Toc137451396</vt:lpwstr>
      </vt:variant>
      <vt:variant>
        <vt:i4>1572912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_Toc137451395</vt:lpwstr>
      </vt:variant>
      <vt:variant>
        <vt:i4>1572912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_Toc137451394</vt:lpwstr>
      </vt:variant>
      <vt:variant>
        <vt:i4>1572912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_Toc137451393</vt:lpwstr>
      </vt:variant>
      <vt:variant>
        <vt:i4>1572912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_Toc137451392</vt:lpwstr>
      </vt:variant>
      <vt:variant>
        <vt:i4>1572912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_Toc137451391</vt:lpwstr>
      </vt:variant>
      <vt:variant>
        <vt:i4>1572912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_Toc137451390</vt:lpwstr>
      </vt:variant>
      <vt:variant>
        <vt:i4>1638448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_Toc137451389</vt:lpwstr>
      </vt:variant>
      <vt:variant>
        <vt:i4>1638448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_Toc137451388</vt:lpwstr>
      </vt:variant>
      <vt:variant>
        <vt:i4>1638448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_Toc137451387</vt:lpwstr>
      </vt:variant>
      <vt:variant>
        <vt:i4>1638448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_Toc137451386</vt:lpwstr>
      </vt:variant>
      <vt:variant>
        <vt:i4>1638448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_Toc137451385</vt:lpwstr>
      </vt:variant>
      <vt:variant>
        <vt:i4>1638448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_Toc137451384</vt:lpwstr>
      </vt:variant>
      <vt:variant>
        <vt:i4>1638448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_Toc137451383</vt:lpwstr>
      </vt:variant>
      <vt:variant>
        <vt:i4>1638448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_Toc137451382</vt:lpwstr>
      </vt:variant>
      <vt:variant>
        <vt:i4>1638448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_Toc137451381</vt:lpwstr>
      </vt:variant>
      <vt:variant>
        <vt:i4>1638448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_Toc137451380</vt:lpwstr>
      </vt:variant>
      <vt:variant>
        <vt:i4>1441840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_Toc137451379</vt:lpwstr>
      </vt:variant>
      <vt:variant>
        <vt:i4>1441840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_Toc137451378</vt:lpwstr>
      </vt:variant>
      <vt:variant>
        <vt:i4>1441840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_Toc137451377</vt:lpwstr>
      </vt:variant>
      <vt:variant>
        <vt:i4>1441840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_Toc137451376</vt:lpwstr>
      </vt:variant>
      <vt:variant>
        <vt:i4>1441840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_Toc137451375</vt:lpwstr>
      </vt:variant>
      <vt:variant>
        <vt:i4>1441840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_Toc137451374</vt:lpwstr>
      </vt:variant>
      <vt:variant>
        <vt:i4>1441840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_Toc137451373</vt:lpwstr>
      </vt:variant>
      <vt:variant>
        <vt:i4>1441840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_Toc137451372</vt:lpwstr>
      </vt:variant>
      <vt:variant>
        <vt:i4>1441840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_Toc137451371</vt:lpwstr>
      </vt:variant>
      <vt:variant>
        <vt:i4>1441840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_Toc137451370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_Toc137451369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_Toc137451368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_Toc137451367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_Toc137451366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_Toc137451365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_Toc137451364</vt:lpwstr>
      </vt:variant>
      <vt:variant>
        <vt:i4>1507376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_Toc137451363</vt:lpwstr>
      </vt:variant>
      <vt:variant>
        <vt:i4>1507376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_Toc137451362</vt:lpwstr>
      </vt:variant>
      <vt:variant>
        <vt:i4>1507376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_Toc137451361</vt:lpwstr>
      </vt:variant>
      <vt:variant>
        <vt:i4>1507376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_Toc137451360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_Toc137451359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_Toc137451358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_Toc137451357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_Toc137451356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_Toc137451355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_Toc137451354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_Toc137451353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_Toc137451352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_Toc137451351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_Toc137451350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_Toc137451349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_Toc137451348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_Toc137451347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_Toc137451346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_Toc137451345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_Toc137451344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_Toc137451343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_Toc137451342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_Toc137451341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_Toc137451340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_Toc137451339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_Toc137451338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_Toc137451337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_Toc137451336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_Toc137451335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_Toc137451334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_Toc137451333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_Toc137451332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_Toc137451331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_Toc137451330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_Toc137451329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_Toc137451328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_Toc137451327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_Toc137451326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_Toc137451325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_Toc137451324</vt:lpwstr>
      </vt:variant>
      <vt:variant>
        <vt:i4>2490411</vt:i4>
      </vt:variant>
      <vt:variant>
        <vt:i4>12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KARAGANNIS Konstantinos</cp:lastModifiedBy>
  <cp:revision>6</cp:revision>
  <cp:lastPrinted>2025-01-22T11:49:00Z</cp:lastPrinted>
  <dcterms:created xsi:type="dcterms:W3CDTF">2025-01-27T08:21:00Z</dcterms:created>
  <dcterms:modified xsi:type="dcterms:W3CDTF">2025-01-30T09:57:00Z</dcterms:modified>
</cp:coreProperties>
</file>